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34B1F" w14:textId="77777777" w:rsidR="00F2536E" w:rsidRPr="00952BA0" w:rsidRDefault="001F23CC" w:rsidP="002460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8640"/>
        </w:tabs>
        <w:suppressAutoHyphens/>
        <w:spacing w:before="3000"/>
        <w:ind w:left="720"/>
        <w:rPr>
          <w:rFonts w:ascii="Arial" w:hAnsi="Arial" w:cs="Arial"/>
          <w:sz w:val="24"/>
          <w:szCs w:val="24"/>
          <w:u w:val="single"/>
        </w:rPr>
      </w:pPr>
      <w:r w:rsidRPr="00952BA0">
        <w:rPr>
          <w:rFonts w:ascii="Arial" w:hAnsi="Arial" w:cs="Arial"/>
          <w:b/>
          <w:bCs/>
          <w:sz w:val="24"/>
          <w:szCs w:val="24"/>
        </w:rPr>
        <w:t>Superior Court of Washington, County of</w:t>
      </w:r>
      <w:r w:rsidRPr="00952BA0">
        <w:rPr>
          <w:rFonts w:ascii="Arial" w:hAnsi="Arial" w:cs="Arial"/>
          <w:sz w:val="24"/>
          <w:szCs w:val="24"/>
          <w:u w:val="single"/>
        </w:rPr>
        <w:tab/>
      </w:r>
    </w:p>
    <w:p w14:paraId="5D8A64CD" w14:textId="6E7EA1C5" w:rsidR="007D7AD4" w:rsidRPr="00952BA0" w:rsidRDefault="00F2536E" w:rsidP="00A562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8640"/>
        </w:tabs>
        <w:suppressAutoHyphens/>
        <w:spacing w:after="120"/>
        <w:ind w:left="720"/>
        <w:rPr>
          <w:rFonts w:ascii="Arial" w:hAnsi="Arial" w:cs="Arial"/>
          <w:i/>
          <w:iCs/>
          <w:sz w:val="24"/>
          <w:szCs w:val="24"/>
          <w:u w:val="single"/>
        </w:rPr>
      </w:pPr>
      <w:r w:rsidRPr="00952BA0">
        <w:rPr>
          <w:rFonts w:ascii="Arial" w:hAnsi="Arial" w:cs="Arial"/>
          <w:b/>
          <w:bCs/>
          <w:i/>
          <w:iCs/>
          <w:sz w:val="24"/>
          <w:szCs w:val="24"/>
          <w:lang w:val="ru"/>
        </w:rPr>
        <w:t>Высший суд штата Вашингтон, округ</w:t>
      </w:r>
    </w:p>
    <w:tbl>
      <w:tblPr>
        <w:tblW w:w="9360" w:type="dxa"/>
        <w:tblInd w:w="360" w:type="dxa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770"/>
        <w:gridCol w:w="4590"/>
      </w:tblGrid>
      <w:tr w:rsidR="007D7AD4" w:rsidRPr="00952BA0" w14:paraId="3CBB9B99" w14:textId="77777777" w:rsidTr="00C40ACD">
        <w:tc>
          <w:tcPr>
            <w:tcW w:w="4770" w:type="dxa"/>
          </w:tcPr>
          <w:p w14:paraId="722A3E61" w14:textId="77777777" w:rsidR="00F2536E" w:rsidRPr="00952BA0" w:rsidRDefault="001F23CC" w:rsidP="00246006">
            <w:pPr>
              <w:ind w:left="-180" w:right="144"/>
              <w:rPr>
                <w:rFonts w:ascii="Arial" w:hAnsi="Arial" w:cs="Arial"/>
                <w:sz w:val="22"/>
                <w:szCs w:val="22"/>
              </w:rPr>
            </w:pPr>
            <w:r w:rsidRPr="00952BA0">
              <w:rPr>
                <w:rFonts w:ascii="Arial" w:hAnsi="Arial" w:cs="Arial"/>
                <w:sz w:val="22"/>
                <w:szCs w:val="22"/>
              </w:rPr>
              <w:t>In re Guardianship/Conservatorship of:</w:t>
            </w:r>
          </w:p>
          <w:p w14:paraId="2AB960E0" w14:textId="1BE45C26" w:rsidR="007D7AD4" w:rsidRPr="00952BA0" w:rsidRDefault="00F2536E" w:rsidP="00A56240">
            <w:pPr>
              <w:ind w:left="-180"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52BA0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По вопросу опеки/попечительства в отношении:</w:t>
            </w:r>
          </w:p>
          <w:p w14:paraId="27389A34" w14:textId="467E170A" w:rsidR="007D7AD4" w:rsidRPr="00952BA0" w:rsidRDefault="001F23CC" w:rsidP="00F6057E">
            <w:pPr>
              <w:tabs>
                <w:tab w:val="left" w:pos="3240"/>
              </w:tabs>
              <w:spacing w:before="480"/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952BA0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14:paraId="0A6FA853" w14:textId="77777777" w:rsidR="00F2536E" w:rsidRPr="00952BA0" w:rsidRDefault="00CD73B7" w:rsidP="00246006">
            <w:pPr>
              <w:tabs>
                <w:tab w:val="left" w:pos="3240"/>
              </w:tabs>
              <w:ind w:left="-180" w:right="144"/>
              <w:rPr>
                <w:rFonts w:ascii="Arial" w:hAnsi="Arial" w:cs="Arial"/>
                <w:sz w:val="22"/>
                <w:szCs w:val="22"/>
              </w:rPr>
            </w:pPr>
            <w:r w:rsidRPr="00952BA0">
              <w:rPr>
                <w:rFonts w:ascii="Arial" w:hAnsi="Arial" w:cs="Arial"/>
                <w:sz w:val="22"/>
                <w:szCs w:val="22"/>
              </w:rPr>
              <w:t>Individual</w:t>
            </w:r>
          </w:p>
          <w:p w14:paraId="414F6D78" w14:textId="28AF9FB4" w:rsidR="00CD73B7" w:rsidRPr="00952BA0" w:rsidRDefault="00F2536E" w:rsidP="00A56240">
            <w:pPr>
              <w:tabs>
                <w:tab w:val="left" w:pos="3240"/>
              </w:tabs>
              <w:ind w:left="-180"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52BA0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Лицо</w:t>
            </w:r>
          </w:p>
          <w:p w14:paraId="41809010" w14:textId="77777777" w:rsidR="00A33A2E" w:rsidRPr="00952BA0" w:rsidRDefault="00A33A2E" w:rsidP="00CD73B7">
            <w:pPr>
              <w:tabs>
                <w:tab w:val="left" w:pos="3240"/>
              </w:tabs>
              <w:ind w:left="-180" w:right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FA6B0D7" w14:textId="0A9C147E" w:rsidR="00F2536E" w:rsidRPr="00952BA0" w:rsidRDefault="001F23CC" w:rsidP="00246006">
            <w:pPr>
              <w:ind w:left="-115" w:right="144"/>
              <w:rPr>
                <w:rFonts w:ascii="Arial" w:hAnsi="Arial" w:cs="Arial"/>
                <w:sz w:val="22"/>
                <w:szCs w:val="22"/>
              </w:rPr>
            </w:pPr>
            <w:r w:rsidRPr="00952BA0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  <w:r w:rsidRPr="00952BA0">
              <w:rPr>
                <w:rFonts w:ascii="Arial" w:hAnsi="Arial" w:cs="Arial"/>
                <w:sz w:val="22"/>
                <w:szCs w:val="22"/>
              </w:rPr>
              <w:t>.</w:t>
            </w:r>
            <w:r w:rsidR="00392690">
              <w:rPr>
                <w:rFonts w:ascii="Arial" w:hAnsi="Arial" w:cs="Arial"/>
                <w:sz w:val="22"/>
                <w:szCs w:val="22"/>
              </w:rPr>
              <w:t xml:space="preserve"> ___________________________</w:t>
            </w:r>
          </w:p>
          <w:p w14:paraId="0BBFBCFF" w14:textId="4B724757" w:rsidR="00920E05" w:rsidRPr="00952BA0" w:rsidRDefault="00F2536E" w:rsidP="00A56240">
            <w:pPr>
              <w:spacing w:after="60"/>
              <w:ind w:left="-115"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52BA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№</w:t>
            </w:r>
          </w:p>
          <w:p w14:paraId="2F0C5BE0" w14:textId="77777777" w:rsidR="00F2536E" w:rsidRPr="00952BA0" w:rsidRDefault="00147EEA" w:rsidP="00246006">
            <w:pPr>
              <w:ind w:left="-115"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952BA0">
              <w:rPr>
                <w:rFonts w:ascii="Arial" w:hAnsi="Arial" w:cs="Arial"/>
                <w:b/>
                <w:bCs/>
                <w:sz w:val="22"/>
                <w:szCs w:val="22"/>
              </w:rPr>
              <w:t>Emergency Guardian/Conservator’s Report and Motion to Close or Extend</w:t>
            </w:r>
          </w:p>
          <w:p w14:paraId="2390A0F4" w14:textId="50D962A1" w:rsidR="00FF62D1" w:rsidRPr="00952BA0" w:rsidRDefault="00F2536E" w:rsidP="00A56240">
            <w:pPr>
              <w:spacing w:after="60"/>
              <w:ind w:left="-115" w:right="144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952BA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Отчет экстренного опекуна/попечителя и ходатайство о закрытии или продлении опеки</w:t>
            </w:r>
          </w:p>
          <w:p w14:paraId="09CAAF83" w14:textId="77777777" w:rsidR="00F2536E" w:rsidRPr="00952BA0" w:rsidRDefault="003B71B7" w:rsidP="00246006">
            <w:pPr>
              <w:ind w:left="-115" w:right="144"/>
              <w:rPr>
                <w:rFonts w:ascii="Arial" w:hAnsi="Arial" w:cs="Arial"/>
                <w:sz w:val="22"/>
                <w:szCs w:val="22"/>
              </w:rPr>
            </w:pPr>
            <w:r w:rsidRPr="00952BA0">
              <w:rPr>
                <w:rFonts w:ascii="Arial" w:hAnsi="Arial" w:cs="Arial"/>
                <w:sz w:val="22"/>
                <w:szCs w:val="22"/>
              </w:rPr>
              <w:t>(RPT)</w:t>
            </w:r>
          </w:p>
          <w:p w14:paraId="119FDBB0" w14:textId="2478403B" w:rsidR="007D7AD4" w:rsidRPr="00952BA0" w:rsidRDefault="00F2536E" w:rsidP="00A56240">
            <w:pPr>
              <w:ind w:left="-115"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52BA0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(RPT)</w:t>
            </w:r>
          </w:p>
        </w:tc>
      </w:tr>
    </w:tbl>
    <w:p w14:paraId="1D8FFC4E" w14:textId="77777777" w:rsidR="00F2536E" w:rsidRPr="00952BA0" w:rsidRDefault="00FF62D1" w:rsidP="00246006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952BA0">
        <w:rPr>
          <w:rFonts w:ascii="Arial" w:hAnsi="Arial" w:cs="Arial"/>
          <w:b/>
          <w:bCs/>
          <w:sz w:val="28"/>
          <w:szCs w:val="28"/>
        </w:rPr>
        <w:t xml:space="preserve">Emergency Guardian/Conservator’s Report and </w:t>
      </w:r>
      <w:r w:rsidRPr="00952BA0">
        <w:rPr>
          <w:rFonts w:ascii="Arial" w:hAnsi="Arial" w:cs="Arial"/>
          <w:b/>
          <w:bCs/>
          <w:sz w:val="28"/>
          <w:szCs w:val="28"/>
        </w:rPr>
        <w:br/>
        <w:t>Motion to Close or Extend</w:t>
      </w:r>
    </w:p>
    <w:p w14:paraId="7BB4C4D7" w14:textId="1A066266" w:rsidR="006661A9" w:rsidRPr="00952BA0" w:rsidRDefault="00F2536E" w:rsidP="00A56240">
      <w:pPr>
        <w:spacing w:after="240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952BA0">
        <w:rPr>
          <w:rFonts w:ascii="Arial" w:hAnsi="Arial" w:cs="Arial"/>
          <w:b/>
          <w:bCs/>
          <w:i/>
          <w:iCs/>
          <w:sz w:val="28"/>
          <w:szCs w:val="28"/>
          <w:lang w:val="ru"/>
        </w:rPr>
        <w:t xml:space="preserve">Отчет экстренного опекуна/попечителя и </w:t>
      </w:r>
      <w:r w:rsidRPr="00952BA0">
        <w:rPr>
          <w:rFonts w:ascii="Arial" w:hAnsi="Arial" w:cs="Arial"/>
          <w:b/>
          <w:bCs/>
          <w:i/>
          <w:iCs/>
          <w:sz w:val="28"/>
          <w:szCs w:val="28"/>
          <w:lang w:val="ru"/>
        </w:rPr>
        <w:br/>
        <w:t>ходатайство о закрытии или продлении опеки</w:t>
      </w:r>
    </w:p>
    <w:p w14:paraId="19FCCBFF" w14:textId="77777777" w:rsidR="00F2536E" w:rsidRPr="00952BA0" w:rsidRDefault="006661A9" w:rsidP="00246006">
      <w:pPr>
        <w:spacing w:before="120"/>
        <w:rPr>
          <w:rFonts w:ascii="Arial" w:hAnsi="Arial" w:cs="Arial"/>
          <w:sz w:val="22"/>
          <w:szCs w:val="22"/>
        </w:rPr>
      </w:pPr>
      <w:r w:rsidRPr="00952BA0">
        <w:rPr>
          <w:rFonts w:ascii="Arial" w:hAnsi="Arial" w:cs="Arial"/>
          <w:sz w:val="22"/>
          <w:szCs w:val="22"/>
        </w:rPr>
        <w:t xml:space="preserve">The guardian or </w:t>
      </w:r>
      <w:proofErr w:type="gramStart"/>
      <w:r w:rsidRPr="00952BA0">
        <w:rPr>
          <w:rFonts w:ascii="Arial" w:hAnsi="Arial" w:cs="Arial"/>
          <w:sz w:val="22"/>
          <w:szCs w:val="22"/>
        </w:rPr>
        <w:t>conservator</w:t>
      </w:r>
      <w:proofErr w:type="gramEnd"/>
      <w:r w:rsidRPr="00952BA0">
        <w:rPr>
          <w:rFonts w:ascii="Arial" w:hAnsi="Arial" w:cs="Arial"/>
          <w:sz w:val="22"/>
          <w:szCs w:val="22"/>
        </w:rPr>
        <w:t xml:space="preserve"> requests the court approve the report and </w:t>
      </w:r>
      <w:proofErr w:type="gramStart"/>
      <w:r w:rsidRPr="00952BA0">
        <w:rPr>
          <w:rFonts w:ascii="Arial" w:hAnsi="Arial" w:cs="Arial"/>
          <w:sz w:val="22"/>
          <w:szCs w:val="22"/>
        </w:rPr>
        <w:t>[  ]</w:t>
      </w:r>
      <w:proofErr w:type="gramEnd"/>
      <w:r w:rsidRPr="00952BA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52BA0">
        <w:rPr>
          <w:rFonts w:ascii="Arial" w:hAnsi="Arial" w:cs="Arial"/>
          <w:sz w:val="22"/>
          <w:szCs w:val="22"/>
        </w:rPr>
        <w:t>extend  [  ]</w:t>
      </w:r>
      <w:proofErr w:type="gramEnd"/>
      <w:r w:rsidRPr="00952BA0">
        <w:rPr>
          <w:rFonts w:ascii="Arial" w:hAnsi="Arial" w:cs="Arial"/>
          <w:sz w:val="22"/>
          <w:szCs w:val="22"/>
        </w:rPr>
        <w:t xml:space="preserve"> close the guardianship/conservatorship.</w:t>
      </w:r>
    </w:p>
    <w:p w14:paraId="2A39D5CD" w14:textId="61A55728" w:rsidR="006661A9" w:rsidRPr="00952BA0" w:rsidRDefault="00F2536E" w:rsidP="00A56240">
      <w:pPr>
        <w:spacing w:after="240"/>
        <w:rPr>
          <w:rFonts w:ascii="Arial" w:hAnsi="Arial" w:cs="Arial"/>
          <w:i/>
          <w:iCs/>
          <w:sz w:val="22"/>
          <w:szCs w:val="22"/>
        </w:rPr>
      </w:pPr>
      <w:r w:rsidRPr="00952BA0">
        <w:rPr>
          <w:rFonts w:ascii="Arial" w:hAnsi="Arial" w:cs="Arial"/>
          <w:i/>
          <w:iCs/>
          <w:sz w:val="22"/>
          <w:szCs w:val="22"/>
          <w:lang w:val="ru"/>
        </w:rPr>
        <w:t>Опекун или попечитель просит суд утвердить отчет и [-] продлить [-] закрыть опекунство/попечительство.</w:t>
      </w:r>
    </w:p>
    <w:p w14:paraId="5AAC6645" w14:textId="76BE8715" w:rsidR="007D7AD4" w:rsidRPr="00952BA0" w:rsidRDefault="001F23CC" w:rsidP="00246006">
      <w:pPr>
        <w:pStyle w:val="WA"/>
        <w:tabs>
          <w:tab w:val="clear" w:pos="360"/>
        </w:tabs>
        <w:spacing w:before="0" w:after="0"/>
      </w:pPr>
      <w:r w:rsidRPr="00952BA0">
        <w:rPr>
          <w:bCs/>
        </w:rPr>
        <w:t>Identity of Emergency Guardian/Conservator and Individual Subject to Guardianship/Conservatorship</w:t>
      </w:r>
      <w:r w:rsidRPr="00952BA0">
        <w:rPr>
          <w:bCs/>
        </w:rPr>
        <w:br/>
      </w:r>
      <w:r w:rsidRPr="00952BA0">
        <w:rPr>
          <w:bCs/>
          <w:i/>
          <w:iCs/>
          <w:lang w:val="ru"/>
        </w:rPr>
        <w:t>Личность экстренного опекуна/попечителя и лица, в отношении которого осуществляется опека/попечительство</w:t>
      </w:r>
    </w:p>
    <w:tbl>
      <w:tblPr>
        <w:tblW w:w="9307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7"/>
        <w:gridCol w:w="3690"/>
        <w:gridCol w:w="3510"/>
      </w:tblGrid>
      <w:tr w:rsidR="001F23CC" w:rsidRPr="00952BA0" w14:paraId="0AAA5908" w14:textId="77777777" w:rsidTr="00C40ACD">
        <w:tc>
          <w:tcPr>
            <w:tcW w:w="2107" w:type="dxa"/>
          </w:tcPr>
          <w:p w14:paraId="22DC51B7" w14:textId="77777777" w:rsidR="001F23CC" w:rsidRPr="00952BA0" w:rsidRDefault="001F23CC" w:rsidP="00246006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  <w:tc>
          <w:tcPr>
            <w:tcW w:w="3690" w:type="dxa"/>
          </w:tcPr>
          <w:p w14:paraId="0E471DF4" w14:textId="77777777" w:rsidR="00F2536E" w:rsidRPr="00952BA0" w:rsidRDefault="001F23CC" w:rsidP="00246006">
            <w:pPr>
              <w:pStyle w:val="Endnot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2BA0">
              <w:rPr>
                <w:rFonts w:ascii="Arial" w:hAnsi="Arial" w:cs="Arial"/>
                <w:b/>
                <w:bCs/>
                <w:sz w:val="22"/>
                <w:szCs w:val="22"/>
              </w:rPr>
              <w:t>Individual</w:t>
            </w:r>
          </w:p>
          <w:p w14:paraId="79379B7D" w14:textId="2753324B" w:rsidR="001F23CC" w:rsidRPr="00952BA0" w:rsidRDefault="00F2536E" w:rsidP="00A56240">
            <w:pPr>
              <w:pStyle w:val="EndnoteText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952BA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Лицо</w:t>
            </w:r>
          </w:p>
        </w:tc>
        <w:tc>
          <w:tcPr>
            <w:tcW w:w="3510" w:type="dxa"/>
          </w:tcPr>
          <w:p w14:paraId="58EE449C" w14:textId="77777777" w:rsidR="00F2536E" w:rsidRPr="00952BA0" w:rsidRDefault="001F23CC" w:rsidP="00246006">
            <w:pPr>
              <w:pStyle w:val="Endnot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2BA0">
              <w:rPr>
                <w:rFonts w:ascii="Arial" w:hAnsi="Arial" w:cs="Arial"/>
                <w:b/>
                <w:bCs/>
                <w:sz w:val="22"/>
                <w:szCs w:val="22"/>
              </w:rPr>
              <w:t>Guardian/Conservator</w:t>
            </w:r>
          </w:p>
          <w:p w14:paraId="65550B96" w14:textId="4EF08BFA" w:rsidR="001F23CC" w:rsidRPr="00952BA0" w:rsidRDefault="00F2536E" w:rsidP="00A56240">
            <w:pPr>
              <w:pStyle w:val="EndnoteText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952BA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Опекун/попечитель</w:t>
            </w:r>
          </w:p>
        </w:tc>
      </w:tr>
      <w:tr w:rsidR="001F23CC" w:rsidRPr="00952BA0" w14:paraId="61C97A22" w14:textId="77777777" w:rsidTr="00C40ACD">
        <w:tc>
          <w:tcPr>
            <w:tcW w:w="2107" w:type="dxa"/>
          </w:tcPr>
          <w:p w14:paraId="31A611F9" w14:textId="77777777" w:rsidR="00F2536E" w:rsidRPr="00952BA0" w:rsidRDefault="001F23CC" w:rsidP="00246006">
            <w:pPr>
              <w:pStyle w:val="EndnoteText"/>
              <w:rPr>
                <w:rFonts w:ascii="Arial" w:hAnsi="Arial" w:cs="Arial"/>
                <w:b/>
                <w:sz w:val="22"/>
                <w:szCs w:val="22"/>
              </w:rPr>
            </w:pPr>
            <w:r w:rsidRPr="00952BA0">
              <w:rPr>
                <w:rFonts w:ascii="Arial" w:hAnsi="Arial" w:cs="Arial"/>
                <w:b/>
                <w:bCs/>
                <w:sz w:val="22"/>
                <w:szCs w:val="22"/>
              </w:rPr>
              <w:t>Full Name</w:t>
            </w:r>
          </w:p>
          <w:p w14:paraId="44262BB9" w14:textId="341069B0" w:rsidR="001F23CC" w:rsidRPr="00952BA0" w:rsidRDefault="00F2536E" w:rsidP="00A56240">
            <w:pPr>
              <w:pStyle w:val="EndnoteText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952BA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Полное имя</w:t>
            </w:r>
          </w:p>
        </w:tc>
        <w:tc>
          <w:tcPr>
            <w:tcW w:w="3690" w:type="dxa"/>
          </w:tcPr>
          <w:p w14:paraId="07682B4E" w14:textId="77777777" w:rsidR="001F23CC" w:rsidRPr="00952BA0" w:rsidRDefault="001F23CC" w:rsidP="00246006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  <w:tc>
          <w:tcPr>
            <w:tcW w:w="3510" w:type="dxa"/>
          </w:tcPr>
          <w:p w14:paraId="425213AC" w14:textId="77777777" w:rsidR="001F23CC" w:rsidRPr="00952BA0" w:rsidRDefault="001F23CC" w:rsidP="00246006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</w:tr>
      <w:tr w:rsidR="001F23CC" w:rsidRPr="00952BA0" w14:paraId="589A1D84" w14:textId="77777777" w:rsidTr="00C40ACD">
        <w:tc>
          <w:tcPr>
            <w:tcW w:w="2107" w:type="dxa"/>
          </w:tcPr>
          <w:p w14:paraId="5E120FA3" w14:textId="77777777" w:rsidR="00F2536E" w:rsidRPr="00952BA0" w:rsidRDefault="001F23CC" w:rsidP="002460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BA0">
              <w:rPr>
                <w:rFonts w:ascii="Arial" w:hAnsi="Arial" w:cs="Arial"/>
                <w:b/>
                <w:bCs/>
                <w:sz w:val="22"/>
                <w:szCs w:val="22"/>
              </w:rPr>
              <w:t>Mailing Address</w:t>
            </w:r>
          </w:p>
          <w:p w14:paraId="095F6397" w14:textId="64DA006F" w:rsidR="001F23CC" w:rsidRPr="00952BA0" w:rsidRDefault="00F2536E" w:rsidP="00A5624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52BA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Почтовый адрес</w:t>
            </w:r>
          </w:p>
        </w:tc>
        <w:tc>
          <w:tcPr>
            <w:tcW w:w="3690" w:type="dxa"/>
          </w:tcPr>
          <w:p w14:paraId="2B7C4749" w14:textId="77777777" w:rsidR="001F23CC" w:rsidRPr="00952BA0" w:rsidRDefault="001F23CC" w:rsidP="00246006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  <w:tc>
          <w:tcPr>
            <w:tcW w:w="3510" w:type="dxa"/>
          </w:tcPr>
          <w:p w14:paraId="59C79488" w14:textId="77777777" w:rsidR="001F23CC" w:rsidRPr="00952BA0" w:rsidRDefault="001F23CC" w:rsidP="00246006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</w:tr>
      <w:tr w:rsidR="001F23CC" w:rsidRPr="00952BA0" w14:paraId="50F3EB34" w14:textId="77777777" w:rsidTr="00C40ACD">
        <w:tc>
          <w:tcPr>
            <w:tcW w:w="2107" w:type="dxa"/>
          </w:tcPr>
          <w:p w14:paraId="27B47DD4" w14:textId="77777777" w:rsidR="00F2536E" w:rsidRPr="00952BA0" w:rsidRDefault="001F23CC" w:rsidP="002460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BA0">
              <w:rPr>
                <w:rFonts w:ascii="Arial" w:hAnsi="Arial" w:cs="Arial"/>
                <w:b/>
                <w:bCs/>
                <w:sz w:val="22"/>
                <w:szCs w:val="22"/>
              </w:rPr>
              <w:t>City &amp; State</w:t>
            </w:r>
          </w:p>
          <w:p w14:paraId="2B6B3150" w14:textId="49F8ACAE" w:rsidR="001F23CC" w:rsidRPr="00952BA0" w:rsidRDefault="00F2536E" w:rsidP="00A5624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52BA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Город и штат</w:t>
            </w:r>
          </w:p>
        </w:tc>
        <w:tc>
          <w:tcPr>
            <w:tcW w:w="3690" w:type="dxa"/>
          </w:tcPr>
          <w:p w14:paraId="4A4F942B" w14:textId="77777777" w:rsidR="001F23CC" w:rsidRPr="00952BA0" w:rsidRDefault="001F23CC" w:rsidP="00246006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  <w:tc>
          <w:tcPr>
            <w:tcW w:w="3510" w:type="dxa"/>
          </w:tcPr>
          <w:p w14:paraId="69F401BF" w14:textId="77777777" w:rsidR="001F23CC" w:rsidRPr="00952BA0" w:rsidRDefault="001F23CC" w:rsidP="00246006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</w:tr>
      <w:tr w:rsidR="001F23CC" w:rsidRPr="00952BA0" w14:paraId="66C3195E" w14:textId="77777777" w:rsidTr="00C40ACD">
        <w:tc>
          <w:tcPr>
            <w:tcW w:w="2107" w:type="dxa"/>
          </w:tcPr>
          <w:p w14:paraId="27F9EDEC" w14:textId="77777777" w:rsidR="00F2536E" w:rsidRPr="00952BA0" w:rsidRDefault="001F23CC" w:rsidP="002460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BA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Zip Code</w:t>
            </w:r>
          </w:p>
          <w:p w14:paraId="38931C88" w14:textId="5961BE7C" w:rsidR="001F23CC" w:rsidRPr="00952BA0" w:rsidRDefault="00F2536E" w:rsidP="00A56240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952BA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Почтовый индекс</w:t>
            </w:r>
          </w:p>
        </w:tc>
        <w:tc>
          <w:tcPr>
            <w:tcW w:w="3690" w:type="dxa"/>
          </w:tcPr>
          <w:p w14:paraId="7EBA63CC" w14:textId="77777777" w:rsidR="001F23CC" w:rsidRPr="00952BA0" w:rsidRDefault="001F23CC" w:rsidP="00246006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  <w:tc>
          <w:tcPr>
            <w:tcW w:w="3510" w:type="dxa"/>
          </w:tcPr>
          <w:p w14:paraId="4F937382" w14:textId="77777777" w:rsidR="001F23CC" w:rsidRPr="00952BA0" w:rsidRDefault="001F23CC" w:rsidP="00246006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</w:tr>
      <w:tr w:rsidR="001F23CC" w:rsidRPr="00952BA0" w14:paraId="39EAC64B" w14:textId="77777777" w:rsidTr="00C40ACD">
        <w:tc>
          <w:tcPr>
            <w:tcW w:w="2107" w:type="dxa"/>
          </w:tcPr>
          <w:p w14:paraId="2DDEC851" w14:textId="77777777" w:rsidR="00F2536E" w:rsidRPr="00952BA0" w:rsidRDefault="001F23CC" w:rsidP="002460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BA0">
              <w:rPr>
                <w:rFonts w:ascii="Arial" w:hAnsi="Arial" w:cs="Arial"/>
                <w:b/>
                <w:bCs/>
                <w:sz w:val="22"/>
                <w:szCs w:val="22"/>
              </w:rPr>
              <w:t>*Telephone</w:t>
            </w:r>
          </w:p>
          <w:p w14:paraId="65B10E80" w14:textId="5B3856CF" w:rsidR="001F23CC" w:rsidRPr="00952BA0" w:rsidRDefault="00F2536E" w:rsidP="00A56240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952BA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 xml:space="preserve">*Телефон </w:t>
            </w:r>
          </w:p>
        </w:tc>
        <w:tc>
          <w:tcPr>
            <w:tcW w:w="3690" w:type="dxa"/>
          </w:tcPr>
          <w:p w14:paraId="54863F28" w14:textId="77777777" w:rsidR="001F23CC" w:rsidRPr="00952BA0" w:rsidRDefault="001F23CC" w:rsidP="00246006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  <w:tc>
          <w:tcPr>
            <w:tcW w:w="3510" w:type="dxa"/>
          </w:tcPr>
          <w:p w14:paraId="3D31C8A2" w14:textId="77777777" w:rsidR="001F23CC" w:rsidRPr="00952BA0" w:rsidRDefault="001F23CC" w:rsidP="00246006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</w:tr>
      <w:tr w:rsidR="001F23CC" w:rsidRPr="00952BA0" w14:paraId="12495245" w14:textId="77777777" w:rsidTr="00C40ACD">
        <w:tc>
          <w:tcPr>
            <w:tcW w:w="2107" w:type="dxa"/>
          </w:tcPr>
          <w:p w14:paraId="621A141B" w14:textId="77777777" w:rsidR="00F2536E" w:rsidRPr="00952BA0" w:rsidRDefault="001F23CC" w:rsidP="002460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BA0">
              <w:rPr>
                <w:rFonts w:ascii="Arial" w:hAnsi="Arial" w:cs="Arial"/>
                <w:b/>
                <w:bCs/>
                <w:sz w:val="22"/>
                <w:szCs w:val="22"/>
              </w:rPr>
              <w:t>*Fax Number</w:t>
            </w:r>
          </w:p>
          <w:p w14:paraId="7EC6041C" w14:textId="2A27C191" w:rsidR="001F23CC" w:rsidRPr="00952BA0" w:rsidRDefault="00F2536E" w:rsidP="00A56240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952BA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*Номер факса</w:t>
            </w:r>
          </w:p>
        </w:tc>
        <w:tc>
          <w:tcPr>
            <w:tcW w:w="3690" w:type="dxa"/>
          </w:tcPr>
          <w:p w14:paraId="0D989059" w14:textId="77777777" w:rsidR="001F23CC" w:rsidRPr="00952BA0" w:rsidRDefault="001F23CC" w:rsidP="00246006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  <w:tc>
          <w:tcPr>
            <w:tcW w:w="3510" w:type="dxa"/>
          </w:tcPr>
          <w:p w14:paraId="30E668A5" w14:textId="77777777" w:rsidR="001F23CC" w:rsidRPr="00952BA0" w:rsidRDefault="001F23CC" w:rsidP="00246006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</w:tr>
      <w:tr w:rsidR="0049711C" w:rsidRPr="00952BA0" w14:paraId="09942A8F" w14:textId="77777777" w:rsidTr="00C40ACD">
        <w:tc>
          <w:tcPr>
            <w:tcW w:w="2107" w:type="dxa"/>
          </w:tcPr>
          <w:p w14:paraId="5F958C9D" w14:textId="77777777" w:rsidR="00F2536E" w:rsidRPr="00952BA0" w:rsidRDefault="0049711C" w:rsidP="002460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BA0"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  <w:p w14:paraId="105A6FBF" w14:textId="4B17F93F" w:rsidR="0049711C" w:rsidRPr="00952BA0" w:rsidRDefault="00F2536E" w:rsidP="00A56240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952BA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Электронная почта</w:t>
            </w:r>
          </w:p>
        </w:tc>
        <w:tc>
          <w:tcPr>
            <w:tcW w:w="3690" w:type="dxa"/>
          </w:tcPr>
          <w:p w14:paraId="787DAC9A" w14:textId="77777777" w:rsidR="0049711C" w:rsidRPr="00952BA0" w:rsidRDefault="0049711C" w:rsidP="00246006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  <w:tc>
          <w:tcPr>
            <w:tcW w:w="3510" w:type="dxa"/>
          </w:tcPr>
          <w:p w14:paraId="08539552" w14:textId="77777777" w:rsidR="0049711C" w:rsidRPr="00952BA0" w:rsidRDefault="0049711C" w:rsidP="00246006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</w:tr>
      <w:tr w:rsidR="001F23CC" w:rsidRPr="00952BA0" w14:paraId="655ADD1D" w14:textId="77777777" w:rsidTr="00C40ACD">
        <w:tc>
          <w:tcPr>
            <w:tcW w:w="2107" w:type="dxa"/>
          </w:tcPr>
          <w:p w14:paraId="35A21B13" w14:textId="77777777" w:rsidR="00F2536E" w:rsidRPr="00952BA0" w:rsidRDefault="001F23CC" w:rsidP="002460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BA0">
              <w:rPr>
                <w:rFonts w:ascii="Arial" w:hAnsi="Arial" w:cs="Arial"/>
                <w:b/>
                <w:bCs/>
                <w:sz w:val="22"/>
                <w:szCs w:val="22"/>
              </w:rPr>
              <w:t>Age</w:t>
            </w:r>
          </w:p>
          <w:p w14:paraId="21E5C9C1" w14:textId="34A73A60" w:rsidR="001F23CC" w:rsidRPr="00952BA0" w:rsidRDefault="00F2536E" w:rsidP="00A56240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952BA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Возраст</w:t>
            </w:r>
          </w:p>
        </w:tc>
        <w:tc>
          <w:tcPr>
            <w:tcW w:w="3690" w:type="dxa"/>
          </w:tcPr>
          <w:p w14:paraId="0779BCCB" w14:textId="77777777" w:rsidR="001F23CC" w:rsidRPr="00952BA0" w:rsidRDefault="001F23CC" w:rsidP="00246006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  <w:tc>
          <w:tcPr>
            <w:tcW w:w="3510" w:type="dxa"/>
          </w:tcPr>
          <w:p w14:paraId="644C7CC1" w14:textId="77777777" w:rsidR="001F23CC" w:rsidRPr="00952BA0" w:rsidRDefault="001F23CC" w:rsidP="00246006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</w:tr>
    </w:tbl>
    <w:p w14:paraId="0F2C2B2A" w14:textId="48358544" w:rsidR="007D7AD4" w:rsidRPr="00952BA0" w:rsidRDefault="001F23CC" w:rsidP="00246006">
      <w:pPr>
        <w:pStyle w:val="WA"/>
        <w:tabs>
          <w:tab w:val="clear" w:pos="360"/>
          <w:tab w:val="clear" w:pos="720"/>
        </w:tabs>
        <w:spacing w:before="0" w:after="0"/>
      </w:pPr>
      <w:r w:rsidRPr="00952BA0">
        <w:rPr>
          <w:bCs/>
        </w:rPr>
        <w:t>Date of Appointment and Reporting Period</w:t>
      </w:r>
      <w:r w:rsidRPr="00952BA0">
        <w:rPr>
          <w:bCs/>
        </w:rPr>
        <w:br/>
      </w:r>
      <w:r w:rsidRPr="00952BA0">
        <w:rPr>
          <w:bCs/>
          <w:i/>
          <w:iCs/>
          <w:lang w:val="ru"/>
        </w:rPr>
        <w:t>Дата назначения и отчетный период</w:t>
      </w:r>
    </w:p>
    <w:p w14:paraId="7E582217" w14:textId="77777777" w:rsidR="00F2536E" w:rsidRPr="00952BA0" w:rsidRDefault="001F23CC" w:rsidP="00246006">
      <w:pPr>
        <w:tabs>
          <w:tab w:val="left" w:pos="9360"/>
        </w:tabs>
        <w:spacing w:before="120"/>
        <w:ind w:left="1440" w:hanging="720"/>
        <w:rPr>
          <w:rFonts w:ascii="Arial" w:hAnsi="Arial" w:cs="Arial"/>
          <w:sz w:val="22"/>
          <w:szCs w:val="22"/>
          <w:u w:val="single"/>
        </w:rPr>
      </w:pPr>
      <w:r w:rsidRPr="00952BA0">
        <w:rPr>
          <w:rFonts w:ascii="Arial" w:hAnsi="Arial" w:cs="Arial"/>
          <w:sz w:val="22"/>
          <w:szCs w:val="22"/>
        </w:rPr>
        <w:t>The Emergency guardian/conservator was appointed on (</w:t>
      </w:r>
      <w:r w:rsidRPr="00952BA0">
        <w:rPr>
          <w:rFonts w:ascii="Arial" w:hAnsi="Arial" w:cs="Arial"/>
          <w:i/>
          <w:iCs/>
          <w:sz w:val="22"/>
          <w:szCs w:val="22"/>
        </w:rPr>
        <w:t>date</w:t>
      </w:r>
      <w:r w:rsidRPr="00952BA0">
        <w:rPr>
          <w:rFonts w:ascii="Arial" w:hAnsi="Arial" w:cs="Arial"/>
          <w:sz w:val="22"/>
          <w:szCs w:val="22"/>
        </w:rPr>
        <w:t xml:space="preserve">) </w:t>
      </w:r>
      <w:r w:rsidRPr="00952BA0">
        <w:rPr>
          <w:rFonts w:ascii="Arial" w:hAnsi="Arial" w:cs="Arial"/>
          <w:sz w:val="22"/>
          <w:szCs w:val="22"/>
          <w:u w:val="single"/>
        </w:rPr>
        <w:tab/>
      </w:r>
    </w:p>
    <w:p w14:paraId="082A4EB4" w14:textId="675C9824" w:rsidR="005214DF" w:rsidRPr="00952BA0" w:rsidRDefault="00F2536E" w:rsidP="00A56240">
      <w:pPr>
        <w:tabs>
          <w:tab w:val="left" w:pos="9360"/>
        </w:tabs>
        <w:ind w:left="1440" w:hanging="720"/>
        <w:rPr>
          <w:rFonts w:ascii="Arial" w:hAnsi="Arial" w:cs="Arial"/>
          <w:i/>
          <w:iCs/>
          <w:sz w:val="22"/>
          <w:szCs w:val="22"/>
        </w:rPr>
      </w:pPr>
      <w:r w:rsidRPr="00952BA0">
        <w:rPr>
          <w:rFonts w:ascii="Arial" w:hAnsi="Arial" w:cs="Arial"/>
          <w:i/>
          <w:iCs/>
          <w:sz w:val="22"/>
          <w:szCs w:val="22"/>
          <w:lang w:val="ru"/>
        </w:rPr>
        <w:t>Экстренный опекун/попечитель был назначен (дата)</w:t>
      </w:r>
    </w:p>
    <w:p w14:paraId="7F6E9CA1" w14:textId="77777777" w:rsidR="00F2536E" w:rsidRPr="00952BA0" w:rsidRDefault="001F23CC" w:rsidP="00246006">
      <w:pPr>
        <w:tabs>
          <w:tab w:val="left" w:pos="6570"/>
          <w:tab w:val="left" w:pos="9360"/>
        </w:tabs>
        <w:spacing w:before="120"/>
        <w:ind w:left="1440" w:hanging="720"/>
        <w:rPr>
          <w:rFonts w:ascii="Arial" w:hAnsi="Arial" w:cs="Arial"/>
          <w:sz w:val="22"/>
          <w:szCs w:val="22"/>
          <w:u w:val="single"/>
        </w:rPr>
      </w:pPr>
      <w:r w:rsidRPr="00952BA0">
        <w:rPr>
          <w:rFonts w:ascii="Arial" w:hAnsi="Arial" w:cs="Arial"/>
          <w:sz w:val="22"/>
          <w:szCs w:val="22"/>
        </w:rPr>
        <w:t xml:space="preserve">This report covers the period from </w:t>
      </w:r>
      <w:r w:rsidRPr="00952BA0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952BA0">
        <w:rPr>
          <w:rFonts w:ascii="Arial" w:hAnsi="Arial" w:cs="Arial"/>
          <w:sz w:val="22"/>
          <w:szCs w:val="22"/>
        </w:rPr>
        <w:t xml:space="preserve">through </w:t>
      </w:r>
      <w:r w:rsidRPr="00952BA0">
        <w:rPr>
          <w:rFonts w:ascii="Arial" w:hAnsi="Arial" w:cs="Arial"/>
          <w:sz w:val="22"/>
          <w:szCs w:val="22"/>
          <w:u w:val="single"/>
        </w:rPr>
        <w:tab/>
      </w:r>
    </w:p>
    <w:p w14:paraId="18847E8B" w14:textId="1393942A" w:rsidR="005214DF" w:rsidRPr="00952BA0" w:rsidRDefault="00F2536E" w:rsidP="00A56240">
      <w:pPr>
        <w:tabs>
          <w:tab w:val="left" w:pos="6570"/>
          <w:tab w:val="left" w:pos="9360"/>
        </w:tabs>
        <w:ind w:left="1440" w:hanging="720"/>
        <w:rPr>
          <w:rFonts w:ascii="Arial" w:hAnsi="Arial" w:cs="Arial"/>
          <w:i/>
          <w:iCs/>
          <w:sz w:val="22"/>
          <w:szCs w:val="22"/>
        </w:rPr>
      </w:pPr>
      <w:r w:rsidRPr="00952BA0">
        <w:rPr>
          <w:rFonts w:ascii="Arial" w:hAnsi="Arial" w:cs="Arial"/>
          <w:i/>
          <w:iCs/>
          <w:sz w:val="22"/>
          <w:szCs w:val="22"/>
          <w:lang w:val="ru"/>
        </w:rPr>
        <w:t xml:space="preserve">Этот отчет относится к периоду времени с </w:t>
      </w:r>
      <w:r w:rsidRPr="00952BA0">
        <w:rPr>
          <w:rFonts w:ascii="Arial" w:hAnsi="Arial" w:cs="Arial"/>
          <w:sz w:val="22"/>
          <w:szCs w:val="22"/>
          <w:lang w:val="ru"/>
        </w:rPr>
        <w:tab/>
      </w:r>
      <w:r w:rsidRPr="00952BA0">
        <w:rPr>
          <w:rFonts w:ascii="Arial" w:hAnsi="Arial" w:cs="Arial"/>
          <w:i/>
          <w:iCs/>
          <w:sz w:val="22"/>
          <w:szCs w:val="22"/>
          <w:lang w:val="ru"/>
        </w:rPr>
        <w:t xml:space="preserve">  до</w:t>
      </w:r>
    </w:p>
    <w:p w14:paraId="2FFC74F5" w14:textId="4F70BFA2" w:rsidR="007D7AD4" w:rsidRPr="00952BA0" w:rsidRDefault="001F23CC" w:rsidP="00246006">
      <w:pPr>
        <w:pStyle w:val="WA"/>
        <w:tabs>
          <w:tab w:val="clear" w:pos="360"/>
          <w:tab w:val="clear" w:pos="720"/>
        </w:tabs>
        <w:spacing w:before="0" w:after="0"/>
      </w:pPr>
      <w:r w:rsidRPr="00952BA0">
        <w:rPr>
          <w:bCs/>
        </w:rPr>
        <w:t>Notice Parties</w:t>
      </w:r>
      <w:r w:rsidRPr="00952BA0">
        <w:rPr>
          <w:bCs/>
        </w:rPr>
        <w:br/>
      </w:r>
      <w:r w:rsidRPr="00952BA0">
        <w:rPr>
          <w:bCs/>
          <w:lang w:val="ru"/>
        </w:rPr>
        <w:t>Стороны уведомления</w:t>
      </w:r>
    </w:p>
    <w:p w14:paraId="54065685" w14:textId="77777777" w:rsidR="00F2536E" w:rsidRPr="00952BA0" w:rsidRDefault="001F23CC" w:rsidP="00246006">
      <w:pPr>
        <w:spacing w:before="120"/>
        <w:ind w:left="720"/>
        <w:rPr>
          <w:rFonts w:ascii="Arial" w:hAnsi="Arial" w:cs="Arial"/>
          <w:i/>
          <w:sz w:val="22"/>
          <w:szCs w:val="22"/>
        </w:rPr>
      </w:pPr>
      <w:r w:rsidRPr="00952BA0">
        <w:rPr>
          <w:rFonts w:ascii="Arial" w:hAnsi="Arial" w:cs="Arial"/>
          <w:i/>
          <w:iCs/>
          <w:sz w:val="22"/>
          <w:szCs w:val="22"/>
        </w:rPr>
        <w:t>(List each person whom the court has designated to receive copies of reports.)</w:t>
      </w:r>
    </w:p>
    <w:p w14:paraId="031FA018" w14:textId="262866ED" w:rsidR="007D7AD4" w:rsidRPr="00952BA0" w:rsidRDefault="00F2536E" w:rsidP="00A56240">
      <w:pPr>
        <w:ind w:left="720"/>
        <w:rPr>
          <w:rFonts w:ascii="Arial" w:hAnsi="Arial" w:cs="Arial"/>
          <w:i/>
          <w:iCs/>
          <w:sz w:val="22"/>
          <w:szCs w:val="22"/>
        </w:rPr>
      </w:pPr>
      <w:r w:rsidRPr="00952BA0">
        <w:rPr>
          <w:rFonts w:ascii="Arial" w:hAnsi="Arial" w:cs="Arial"/>
          <w:i/>
          <w:iCs/>
          <w:sz w:val="22"/>
          <w:szCs w:val="22"/>
          <w:lang w:val="ru"/>
        </w:rPr>
        <w:t>(Перечислите всех лиц, которых суд назначил для получения копий отчетов).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4"/>
        <w:gridCol w:w="3456"/>
        <w:gridCol w:w="2700"/>
      </w:tblGrid>
      <w:tr w:rsidR="007D7AD4" w:rsidRPr="00952BA0" w14:paraId="29E5AD14" w14:textId="77777777">
        <w:tc>
          <w:tcPr>
            <w:tcW w:w="2484" w:type="dxa"/>
          </w:tcPr>
          <w:p w14:paraId="6F4D57F6" w14:textId="77777777" w:rsidR="007D7AD4" w:rsidRPr="00952BA0" w:rsidRDefault="007D7AD4" w:rsidP="0024600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CDBC6" w14:textId="77777777" w:rsidR="00F2536E" w:rsidRPr="00952BA0" w:rsidRDefault="001F23CC" w:rsidP="0024600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2BA0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  <w:p w14:paraId="05346EC3" w14:textId="35153DF5" w:rsidR="007D7AD4" w:rsidRPr="00952BA0" w:rsidRDefault="00F2536E" w:rsidP="00A5624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952BA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Имя и фамилия</w:t>
            </w:r>
          </w:p>
        </w:tc>
        <w:tc>
          <w:tcPr>
            <w:tcW w:w="3456" w:type="dxa"/>
          </w:tcPr>
          <w:p w14:paraId="4789D2BB" w14:textId="77777777" w:rsidR="007D7AD4" w:rsidRPr="00952BA0" w:rsidRDefault="007D7AD4" w:rsidP="0024600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76DBC8" w14:textId="77777777" w:rsidR="00F2536E" w:rsidRPr="00952BA0" w:rsidRDefault="001F23CC" w:rsidP="0024600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2BA0">
              <w:rPr>
                <w:rFonts w:ascii="Arial" w:hAnsi="Arial" w:cs="Arial"/>
                <w:b/>
                <w:bCs/>
                <w:sz w:val="22"/>
                <w:szCs w:val="22"/>
              </w:rPr>
              <w:t>Mailing Address</w:t>
            </w:r>
          </w:p>
          <w:p w14:paraId="0D662A00" w14:textId="3A625C3E" w:rsidR="007D7AD4" w:rsidRPr="00952BA0" w:rsidRDefault="00F2536E" w:rsidP="00A5624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952BA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Почтовый адрес</w:t>
            </w:r>
          </w:p>
        </w:tc>
        <w:tc>
          <w:tcPr>
            <w:tcW w:w="2700" w:type="dxa"/>
          </w:tcPr>
          <w:p w14:paraId="6ED4AAE2" w14:textId="0DBEE4B4" w:rsidR="00F2536E" w:rsidRPr="00952BA0" w:rsidRDefault="001F23CC" w:rsidP="00F6057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2BA0">
              <w:rPr>
                <w:rFonts w:ascii="Arial" w:hAnsi="Arial" w:cs="Arial"/>
                <w:b/>
                <w:bCs/>
                <w:sz w:val="22"/>
                <w:szCs w:val="22"/>
              </w:rPr>
              <w:t>Relationship to Individual</w:t>
            </w:r>
          </w:p>
          <w:p w14:paraId="1B6FC502" w14:textId="32D2E51F" w:rsidR="007D7AD4" w:rsidRPr="00952BA0" w:rsidRDefault="00F2536E" w:rsidP="00F6057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952BA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Кем приходится этому лицу</w:t>
            </w:r>
          </w:p>
        </w:tc>
      </w:tr>
      <w:tr w:rsidR="007D7AD4" w:rsidRPr="00952BA0" w14:paraId="74679B49" w14:textId="77777777">
        <w:tc>
          <w:tcPr>
            <w:tcW w:w="2484" w:type="dxa"/>
          </w:tcPr>
          <w:p w14:paraId="6B2D9973" w14:textId="77777777" w:rsidR="007D7AD4" w:rsidRPr="00952BA0" w:rsidRDefault="007D7AD4" w:rsidP="00246006">
            <w:pPr>
              <w:pStyle w:val="EndnoteText"/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6" w:type="dxa"/>
          </w:tcPr>
          <w:p w14:paraId="4F64D207" w14:textId="77777777" w:rsidR="007D7AD4" w:rsidRPr="00952BA0" w:rsidRDefault="007D7AD4" w:rsidP="00246006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9DA3D1E" w14:textId="77777777" w:rsidR="007D7AD4" w:rsidRPr="00952BA0" w:rsidRDefault="007D7AD4" w:rsidP="00246006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AD4" w:rsidRPr="00952BA0" w14:paraId="5EAD8FB7" w14:textId="77777777">
        <w:tc>
          <w:tcPr>
            <w:tcW w:w="2484" w:type="dxa"/>
          </w:tcPr>
          <w:p w14:paraId="45BD353B" w14:textId="77777777" w:rsidR="007D7AD4" w:rsidRPr="00952BA0" w:rsidRDefault="007D7AD4" w:rsidP="00246006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6" w:type="dxa"/>
          </w:tcPr>
          <w:p w14:paraId="06B00010" w14:textId="77777777" w:rsidR="007D7AD4" w:rsidRPr="00952BA0" w:rsidRDefault="007D7AD4" w:rsidP="00246006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8FF214F" w14:textId="77777777" w:rsidR="007D7AD4" w:rsidRPr="00952BA0" w:rsidRDefault="007D7AD4" w:rsidP="00246006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AD4" w:rsidRPr="00952BA0" w14:paraId="6522AD80" w14:textId="77777777">
        <w:tc>
          <w:tcPr>
            <w:tcW w:w="2484" w:type="dxa"/>
          </w:tcPr>
          <w:p w14:paraId="436F4C47" w14:textId="77777777" w:rsidR="007D7AD4" w:rsidRPr="00952BA0" w:rsidRDefault="007D7AD4" w:rsidP="00246006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6" w:type="dxa"/>
          </w:tcPr>
          <w:p w14:paraId="1FCE0FBE" w14:textId="77777777" w:rsidR="007D7AD4" w:rsidRPr="00952BA0" w:rsidRDefault="007D7AD4" w:rsidP="00246006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F3EBE98" w14:textId="77777777" w:rsidR="007D7AD4" w:rsidRPr="00952BA0" w:rsidRDefault="007D7AD4" w:rsidP="00246006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AD4" w:rsidRPr="00952BA0" w14:paraId="2E40F48D" w14:textId="77777777">
        <w:tc>
          <w:tcPr>
            <w:tcW w:w="2484" w:type="dxa"/>
          </w:tcPr>
          <w:p w14:paraId="7E66F0FF" w14:textId="77777777" w:rsidR="007D7AD4" w:rsidRPr="00952BA0" w:rsidRDefault="007D7AD4" w:rsidP="00246006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6" w:type="dxa"/>
          </w:tcPr>
          <w:p w14:paraId="4E385D3F" w14:textId="77777777" w:rsidR="007D7AD4" w:rsidRPr="00952BA0" w:rsidRDefault="007D7AD4" w:rsidP="00246006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35E2867" w14:textId="77777777" w:rsidR="007D7AD4" w:rsidRPr="00952BA0" w:rsidRDefault="007D7AD4" w:rsidP="00246006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3E49F0" w14:textId="1FD8151B" w:rsidR="007D7AD4" w:rsidRPr="00952BA0" w:rsidRDefault="001F23CC" w:rsidP="00246006">
      <w:pPr>
        <w:pStyle w:val="WA"/>
        <w:keepNext/>
        <w:keepLines/>
        <w:tabs>
          <w:tab w:val="clear" w:pos="360"/>
          <w:tab w:val="clear" w:pos="720"/>
        </w:tabs>
        <w:spacing w:before="0" w:after="0"/>
      </w:pPr>
      <w:r w:rsidRPr="00952BA0">
        <w:rPr>
          <w:bCs/>
        </w:rPr>
        <w:t>Bond and Blocked Accounts</w:t>
      </w:r>
      <w:r w:rsidRPr="00952BA0">
        <w:rPr>
          <w:bCs/>
        </w:rPr>
        <w:br/>
      </w:r>
      <w:r w:rsidRPr="00952BA0">
        <w:rPr>
          <w:bCs/>
          <w:i/>
          <w:iCs/>
          <w:lang w:val="ru"/>
        </w:rPr>
        <w:t>Залог и заблокированные счета</w:t>
      </w:r>
    </w:p>
    <w:p w14:paraId="7B85FE5D" w14:textId="77777777" w:rsidR="00F2536E" w:rsidRPr="00952BA0" w:rsidRDefault="001F23CC" w:rsidP="00246006">
      <w:pPr>
        <w:keepNext/>
        <w:keepLines/>
        <w:tabs>
          <w:tab w:val="right" w:pos="4320"/>
          <w:tab w:val="right" w:pos="936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952BA0">
        <w:rPr>
          <w:rFonts w:ascii="Arial" w:hAnsi="Arial" w:cs="Arial"/>
          <w:sz w:val="22"/>
          <w:szCs w:val="22"/>
        </w:rPr>
        <w:t xml:space="preserve">There </w:t>
      </w:r>
      <w:proofErr w:type="gramStart"/>
      <w:r w:rsidRPr="00952BA0">
        <w:rPr>
          <w:rFonts w:ascii="Arial" w:hAnsi="Arial" w:cs="Arial"/>
          <w:sz w:val="22"/>
          <w:szCs w:val="22"/>
        </w:rPr>
        <w:t>[  ]</w:t>
      </w:r>
      <w:proofErr w:type="gramEnd"/>
      <w:r w:rsidRPr="00952BA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52BA0">
        <w:rPr>
          <w:rFonts w:ascii="Arial" w:hAnsi="Arial" w:cs="Arial"/>
          <w:sz w:val="22"/>
          <w:szCs w:val="22"/>
        </w:rPr>
        <w:t xml:space="preserve">is  </w:t>
      </w:r>
      <w:r w:rsidRPr="00952BA0">
        <w:rPr>
          <w:rFonts w:ascii="Arial" w:hAnsi="Arial" w:cs="Arial"/>
          <w:b/>
          <w:bCs/>
          <w:sz w:val="22"/>
          <w:szCs w:val="22"/>
        </w:rPr>
        <w:t>or</w:t>
      </w:r>
      <w:proofErr w:type="gramEnd"/>
      <w:r w:rsidRPr="00952BA0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952BA0">
        <w:rPr>
          <w:rFonts w:ascii="Arial" w:hAnsi="Arial" w:cs="Arial"/>
          <w:sz w:val="22"/>
          <w:szCs w:val="22"/>
        </w:rPr>
        <w:t>[  ]</w:t>
      </w:r>
      <w:proofErr w:type="gramEnd"/>
      <w:r w:rsidRPr="00952BA0">
        <w:rPr>
          <w:rFonts w:ascii="Arial" w:hAnsi="Arial" w:cs="Arial"/>
          <w:sz w:val="22"/>
          <w:szCs w:val="22"/>
        </w:rPr>
        <w:t xml:space="preserve"> is not currently a bond in place in the amount of $</w:t>
      </w:r>
      <w:r w:rsidRPr="00952BA0">
        <w:rPr>
          <w:rFonts w:ascii="Arial" w:hAnsi="Arial" w:cs="Arial"/>
          <w:sz w:val="22"/>
          <w:szCs w:val="22"/>
          <w:u w:val="single"/>
        </w:rPr>
        <w:tab/>
      </w:r>
      <w:r w:rsidRPr="00952BA0">
        <w:rPr>
          <w:rFonts w:ascii="Arial" w:hAnsi="Arial" w:cs="Arial"/>
          <w:sz w:val="22"/>
          <w:szCs w:val="22"/>
        </w:rPr>
        <w:br/>
      </w:r>
      <w:r w:rsidRPr="00952BA0">
        <w:rPr>
          <w:rFonts w:ascii="Arial" w:hAnsi="Arial" w:cs="Arial"/>
          <w:i/>
          <w:iCs/>
          <w:sz w:val="22"/>
          <w:szCs w:val="22"/>
        </w:rPr>
        <w:t>(Bond No.)</w:t>
      </w:r>
      <w:r w:rsidRPr="00952BA0">
        <w:rPr>
          <w:rFonts w:ascii="Arial" w:hAnsi="Arial" w:cs="Arial"/>
          <w:sz w:val="22"/>
          <w:szCs w:val="22"/>
        </w:rPr>
        <w:t>:</w:t>
      </w:r>
      <w:r w:rsidRPr="00952BA0">
        <w:rPr>
          <w:rFonts w:ascii="Arial" w:hAnsi="Arial" w:cs="Arial"/>
          <w:sz w:val="22"/>
          <w:szCs w:val="22"/>
          <w:u w:val="single"/>
        </w:rPr>
        <w:tab/>
      </w:r>
      <w:r w:rsidRPr="00952BA0">
        <w:rPr>
          <w:rFonts w:ascii="Arial" w:hAnsi="Arial" w:cs="Arial"/>
          <w:sz w:val="22"/>
          <w:szCs w:val="22"/>
        </w:rPr>
        <w:t>).</w:t>
      </w:r>
    </w:p>
    <w:p w14:paraId="59A783CE" w14:textId="77419382" w:rsidR="007D7AD4" w:rsidRPr="00952BA0" w:rsidRDefault="00F2536E" w:rsidP="00A56240">
      <w:pPr>
        <w:keepNext/>
        <w:keepLines/>
        <w:tabs>
          <w:tab w:val="right" w:pos="4320"/>
          <w:tab w:val="right" w:pos="9360"/>
        </w:tabs>
        <w:overflowPunct/>
        <w:autoSpaceDE/>
        <w:autoSpaceDN/>
        <w:adjustRightInd/>
        <w:ind w:left="72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952BA0">
        <w:rPr>
          <w:rFonts w:ascii="Arial" w:hAnsi="Arial" w:cs="Arial"/>
          <w:i/>
          <w:iCs/>
          <w:sz w:val="22"/>
          <w:szCs w:val="22"/>
          <w:lang w:val="ru"/>
        </w:rPr>
        <w:t xml:space="preserve">В настоящее время [-] имеется </w:t>
      </w:r>
      <w:r w:rsidRPr="00952BA0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или</w:t>
      </w:r>
      <w:r w:rsidRPr="00952BA0">
        <w:rPr>
          <w:rFonts w:ascii="Arial" w:hAnsi="Arial" w:cs="Arial"/>
          <w:i/>
          <w:iCs/>
          <w:sz w:val="22"/>
          <w:szCs w:val="22"/>
          <w:lang w:val="ru"/>
        </w:rPr>
        <w:t xml:space="preserve"> [-] отсутствует залог на сумму $</w:t>
      </w:r>
      <w:r w:rsidRPr="00952BA0">
        <w:rPr>
          <w:rFonts w:ascii="Arial" w:hAnsi="Arial" w:cs="Arial"/>
          <w:i/>
          <w:iCs/>
          <w:sz w:val="22"/>
          <w:szCs w:val="22"/>
          <w:lang w:val="ru"/>
        </w:rPr>
        <w:br/>
        <w:t>(№ залога):</w:t>
      </w:r>
      <w:r w:rsidRPr="00952BA0">
        <w:rPr>
          <w:rFonts w:ascii="Arial" w:hAnsi="Arial" w:cs="Arial"/>
          <w:sz w:val="22"/>
          <w:szCs w:val="22"/>
          <w:lang w:val="ru"/>
        </w:rPr>
        <w:tab/>
      </w:r>
      <w:r w:rsidRPr="00952BA0">
        <w:rPr>
          <w:rFonts w:ascii="Arial" w:hAnsi="Arial" w:cs="Arial"/>
          <w:i/>
          <w:iCs/>
          <w:sz w:val="22"/>
          <w:szCs w:val="22"/>
          <w:lang w:val="ru"/>
        </w:rPr>
        <w:t>).</w:t>
      </w:r>
    </w:p>
    <w:p w14:paraId="42D0C9FC" w14:textId="77777777" w:rsidR="00F2536E" w:rsidRPr="00952BA0" w:rsidRDefault="001F23CC" w:rsidP="00246006">
      <w:pPr>
        <w:tabs>
          <w:tab w:val="right" w:pos="729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952BA0">
        <w:rPr>
          <w:rFonts w:ascii="Arial" w:hAnsi="Arial" w:cs="Arial"/>
          <w:sz w:val="22"/>
          <w:szCs w:val="22"/>
        </w:rPr>
        <w:t xml:space="preserve">The total </w:t>
      </w:r>
      <w:proofErr w:type="gramStart"/>
      <w:r w:rsidRPr="00952BA0">
        <w:rPr>
          <w:rFonts w:ascii="Arial" w:hAnsi="Arial" w:cs="Arial"/>
          <w:sz w:val="22"/>
          <w:szCs w:val="22"/>
        </w:rPr>
        <w:t>assets</w:t>
      </w:r>
      <w:proofErr w:type="gramEnd"/>
      <w:r w:rsidRPr="00952BA0">
        <w:rPr>
          <w:rFonts w:ascii="Arial" w:hAnsi="Arial" w:cs="Arial"/>
          <w:sz w:val="22"/>
          <w:szCs w:val="22"/>
        </w:rPr>
        <w:t xml:space="preserve"> in blocked accounts is $</w:t>
      </w:r>
      <w:r w:rsidRPr="00952BA0">
        <w:rPr>
          <w:rFonts w:ascii="Arial" w:hAnsi="Arial" w:cs="Arial"/>
          <w:sz w:val="22"/>
          <w:szCs w:val="22"/>
          <w:u w:val="single"/>
        </w:rPr>
        <w:tab/>
      </w:r>
      <w:r w:rsidRPr="00952BA0">
        <w:rPr>
          <w:rFonts w:ascii="Arial" w:hAnsi="Arial" w:cs="Arial"/>
          <w:sz w:val="22"/>
          <w:szCs w:val="22"/>
        </w:rPr>
        <w:t>.</w:t>
      </w:r>
    </w:p>
    <w:p w14:paraId="0A786D5A" w14:textId="7E89063A" w:rsidR="007D7AD4" w:rsidRPr="00952BA0" w:rsidRDefault="00F2536E" w:rsidP="00A56240">
      <w:pPr>
        <w:tabs>
          <w:tab w:val="right" w:pos="7290"/>
        </w:tabs>
        <w:overflowPunct/>
        <w:autoSpaceDE/>
        <w:autoSpaceDN/>
        <w:adjustRightInd/>
        <w:ind w:left="720"/>
        <w:textAlignment w:val="auto"/>
        <w:rPr>
          <w:rFonts w:ascii="Arial" w:hAnsi="Arial" w:cs="Arial"/>
          <w:i/>
          <w:iCs/>
          <w:sz w:val="22"/>
          <w:szCs w:val="22"/>
          <w:u w:val="single"/>
        </w:rPr>
      </w:pPr>
      <w:r w:rsidRPr="00952BA0">
        <w:rPr>
          <w:rFonts w:ascii="Arial" w:hAnsi="Arial" w:cs="Arial"/>
          <w:i/>
          <w:iCs/>
          <w:sz w:val="22"/>
          <w:szCs w:val="22"/>
          <w:lang w:val="ru"/>
        </w:rPr>
        <w:t>Общая сумма активов на заблокированных счетах составляет $</w:t>
      </w:r>
    </w:p>
    <w:p w14:paraId="36216D3D" w14:textId="77777777" w:rsidR="00F2536E" w:rsidRPr="00952BA0" w:rsidRDefault="001F23CC" w:rsidP="00246006">
      <w:pPr>
        <w:tabs>
          <w:tab w:val="right" w:pos="729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952BA0">
        <w:rPr>
          <w:rFonts w:ascii="Arial" w:hAnsi="Arial" w:cs="Arial"/>
          <w:sz w:val="22"/>
          <w:szCs w:val="22"/>
        </w:rPr>
        <w:t xml:space="preserve">The total </w:t>
      </w:r>
      <w:proofErr w:type="gramStart"/>
      <w:r w:rsidRPr="00952BA0">
        <w:rPr>
          <w:rFonts w:ascii="Arial" w:hAnsi="Arial" w:cs="Arial"/>
          <w:sz w:val="22"/>
          <w:szCs w:val="22"/>
        </w:rPr>
        <w:t>assets</w:t>
      </w:r>
      <w:proofErr w:type="gramEnd"/>
      <w:r w:rsidRPr="00952BA0">
        <w:rPr>
          <w:rFonts w:ascii="Arial" w:hAnsi="Arial" w:cs="Arial"/>
          <w:sz w:val="22"/>
          <w:szCs w:val="22"/>
        </w:rPr>
        <w:t xml:space="preserve"> in unblocked accounts </w:t>
      </w:r>
      <w:proofErr w:type="gramStart"/>
      <w:r w:rsidRPr="00952BA0">
        <w:rPr>
          <w:rFonts w:ascii="Arial" w:hAnsi="Arial" w:cs="Arial"/>
          <w:sz w:val="22"/>
          <w:szCs w:val="22"/>
        </w:rPr>
        <w:t>is</w:t>
      </w:r>
      <w:proofErr w:type="gramEnd"/>
      <w:r w:rsidRPr="00952BA0">
        <w:rPr>
          <w:rFonts w:ascii="Arial" w:hAnsi="Arial" w:cs="Arial"/>
          <w:sz w:val="22"/>
          <w:szCs w:val="22"/>
        </w:rPr>
        <w:t xml:space="preserve"> $</w:t>
      </w:r>
      <w:r w:rsidRPr="00952BA0">
        <w:rPr>
          <w:rFonts w:ascii="Arial" w:hAnsi="Arial" w:cs="Arial"/>
          <w:sz w:val="22"/>
          <w:szCs w:val="22"/>
          <w:u w:val="single"/>
        </w:rPr>
        <w:tab/>
      </w:r>
      <w:r w:rsidRPr="00952BA0">
        <w:rPr>
          <w:rFonts w:ascii="Arial" w:hAnsi="Arial" w:cs="Arial"/>
          <w:sz w:val="22"/>
          <w:szCs w:val="22"/>
        </w:rPr>
        <w:t>.</w:t>
      </w:r>
    </w:p>
    <w:p w14:paraId="4907BE4E" w14:textId="248211F0" w:rsidR="007D7AD4" w:rsidRPr="00952BA0" w:rsidRDefault="00F2536E" w:rsidP="00A56240">
      <w:pPr>
        <w:tabs>
          <w:tab w:val="right" w:pos="7290"/>
        </w:tabs>
        <w:overflowPunct/>
        <w:autoSpaceDE/>
        <w:autoSpaceDN/>
        <w:adjustRightInd/>
        <w:ind w:left="72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952BA0">
        <w:rPr>
          <w:rFonts w:ascii="Arial" w:hAnsi="Arial" w:cs="Arial"/>
          <w:i/>
          <w:iCs/>
          <w:sz w:val="22"/>
          <w:szCs w:val="22"/>
          <w:lang w:val="ru"/>
        </w:rPr>
        <w:t>Общая сумма активов на разблокированных счетах составляет $</w:t>
      </w:r>
    </w:p>
    <w:p w14:paraId="7E249738" w14:textId="69489D21" w:rsidR="007D7AD4" w:rsidRPr="00952BA0" w:rsidRDefault="001F23CC" w:rsidP="00246006">
      <w:pPr>
        <w:pStyle w:val="WA"/>
        <w:tabs>
          <w:tab w:val="clear" w:pos="360"/>
          <w:tab w:val="clear" w:pos="720"/>
        </w:tabs>
        <w:spacing w:before="0" w:after="0"/>
      </w:pPr>
      <w:r w:rsidRPr="00952BA0">
        <w:rPr>
          <w:bCs/>
        </w:rPr>
        <w:t>Guardian/Conservator Fees</w:t>
      </w:r>
      <w:r w:rsidRPr="00952BA0">
        <w:rPr>
          <w:bCs/>
        </w:rPr>
        <w:br/>
      </w:r>
      <w:r w:rsidRPr="00952BA0">
        <w:rPr>
          <w:bCs/>
          <w:i/>
          <w:iCs/>
          <w:lang w:val="ru"/>
        </w:rPr>
        <w:t>Расходы на опекуна/попечителя</w:t>
      </w:r>
    </w:p>
    <w:p w14:paraId="234FF249" w14:textId="77777777" w:rsidR="00F2536E" w:rsidRPr="00952BA0" w:rsidRDefault="00147EEA" w:rsidP="00246006">
      <w:pPr>
        <w:tabs>
          <w:tab w:val="left" w:pos="2610"/>
          <w:tab w:val="left" w:pos="666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952BA0">
        <w:rPr>
          <w:rFonts w:ascii="Arial" w:hAnsi="Arial" w:cs="Arial"/>
          <w:sz w:val="22"/>
          <w:szCs w:val="22"/>
        </w:rPr>
        <w:t xml:space="preserve">The guardian/conservator is requesting approval of fees and costs in the amount of </w:t>
      </w:r>
      <w:r w:rsidRPr="00952BA0">
        <w:rPr>
          <w:rFonts w:ascii="Arial" w:hAnsi="Arial" w:cs="Arial"/>
          <w:sz w:val="22"/>
          <w:szCs w:val="22"/>
        </w:rPr>
        <w:br/>
        <w:t xml:space="preserve">$ </w:t>
      </w:r>
      <w:r w:rsidRPr="00952BA0">
        <w:rPr>
          <w:rFonts w:ascii="Arial" w:hAnsi="Arial" w:cs="Arial"/>
          <w:sz w:val="22"/>
          <w:szCs w:val="22"/>
          <w:u w:val="single"/>
        </w:rPr>
        <w:tab/>
      </w:r>
      <w:r w:rsidRPr="00952BA0">
        <w:rPr>
          <w:rFonts w:ascii="Arial" w:hAnsi="Arial" w:cs="Arial"/>
          <w:sz w:val="22"/>
          <w:szCs w:val="22"/>
        </w:rPr>
        <w:t xml:space="preserve"> for the period of </w:t>
      </w:r>
      <w:r w:rsidRPr="00952BA0">
        <w:rPr>
          <w:rFonts w:ascii="Arial" w:hAnsi="Arial" w:cs="Arial"/>
          <w:sz w:val="22"/>
          <w:szCs w:val="22"/>
          <w:u w:val="single"/>
        </w:rPr>
        <w:tab/>
      </w:r>
      <w:r w:rsidRPr="00952BA0">
        <w:rPr>
          <w:rFonts w:ascii="Arial" w:hAnsi="Arial" w:cs="Arial"/>
          <w:sz w:val="22"/>
          <w:szCs w:val="22"/>
        </w:rPr>
        <w:t xml:space="preserve"> through </w:t>
      </w:r>
      <w:r w:rsidRPr="00952BA0">
        <w:rPr>
          <w:rFonts w:ascii="Arial" w:hAnsi="Arial" w:cs="Arial"/>
          <w:sz w:val="22"/>
          <w:szCs w:val="22"/>
          <w:u w:val="single"/>
        </w:rPr>
        <w:tab/>
      </w:r>
      <w:r w:rsidRPr="00952BA0">
        <w:rPr>
          <w:rFonts w:ascii="Arial" w:hAnsi="Arial" w:cs="Arial"/>
          <w:sz w:val="22"/>
          <w:szCs w:val="22"/>
        </w:rPr>
        <w:t xml:space="preserve"> to be paid as follows </w:t>
      </w:r>
      <w:r w:rsidRPr="00952BA0">
        <w:rPr>
          <w:rFonts w:ascii="Arial" w:hAnsi="Arial" w:cs="Arial"/>
          <w:sz w:val="22"/>
          <w:szCs w:val="22"/>
          <w:u w:val="single"/>
        </w:rPr>
        <w:tab/>
      </w:r>
      <w:r w:rsidRPr="00952BA0">
        <w:rPr>
          <w:rFonts w:ascii="Arial" w:hAnsi="Arial" w:cs="Arial"/>
          <w:sz w:val="22"/>
          <w:szCs w:val="22"/>
        </w:rPr>
        <w:t xml:space="preserve">. The guardian/conservator has attached to this report (or has filed with this report) a separate itemized fee declaration that describes in detail the services rendered, the </w:t>
      </w:r>
      <w:proofErr w:type="gramStart"/>
      <w:r w:rsidRPr="00952BA0">
        <w:rPr>
          <w:rFonts w:ascii="Arial" w:hAnsi="Arial" w:cs="Arial"/>
          <w:sz w:val="22"/>
          <w:szCs w:val="22"/>
        </w:rPr>
        <w:t>time period</w:t>
      </w:r>
      <w:proofErr w:type="gramEnd"/>
      <w:r w:rsidRPr="00952BA0">
        <w:rPr>
          <w:rFonts w:ascii="Arial" w:hAnsi="Arial" w:cs="Arial"/>
          <w:sz w:val="22"/>
          <w:szCs w:val="22"/>
        </w:rPr>
        <w:t xml:space="preserve"> that services </w:t>
      </w:r>
      <w:r w:rsidRPr="00952BA0">
        <w:rPr>
          <w:rFonts w:ascii="Arial" w:hAnsi="Arial" w:cs="Arial"/>
          <w:sz w:val="22"/>
          <w:szCs w:val="22"/>
        </w:rPr>
        <w:lastRenderedPageBreak/>
        <w:t>were provided, the time required to provide services, the requested rate of compensation, and the out-of-pocket costs incurred.</w:t>
      </w:r>
    </w:p>
    <w:p w14:paraId="7E4619DE" w14:textId="465E13C9" w:rsidR="0077038A" w:rsidRPr="00952BA0" w:rsidRDefault="00F2536E" w:rsidP="00A56240">
      <w:pPr>
        <w:tabs>
          <w:tab w:val="left" w:pos="2610"/>
          <w:tab w:val="left" w:pos="6660"/>
          <w:tab w:val="left" w:pos="9180"/>
        </w:tabs>
        <w:ind w:left="720"/>
        <w:rPr>
          <w:rFonts w:ascii="Arial" w:hAnsi="Arial" w:cs="Arial"/>
          <w:i/>
          <w:iCs/>
          <w:sz w:val="22"/>
          <w:szCs w:val="22"/>
          <w:lang w:val="ru"/>
        </w:rPr>
      </w:pPr>
      <w:r w:rsidRPr="00952BA0">
        <w:rPr>
          <w:rFonts w:ascii="Arial" w:hAnsi="Arial" w:cs="Arial"/>
          <w:i/>
          <w:iCs/>
          <w:sz w:val="22"/>
          <w:szCs w:val="22"/>
          <w:lang w:val="ru"/>
        </w:rPr>
        <w:t xml:space="preserve">Опекун/попечитель запрашивает утверждение гонораров и расходов в сумме </w:t>
      </w:r>
      <w:r w:rsidRPr="00952BA0">
        <w:rPr>
          <w:rFonts w:ascii="Arial" w:hAnsi="Arial" w:cs="Arial"/>
          <w:i/>
          <w:iCs/>
          <w:sz w:val="22"/>
          <w:szCs w:val="22"/>
          <w:lang w:val="ru"/>
        </w:rPr>
        <w:br/>
        <w:t xml:space="preserve">$. </w:t>
      </w:r>
      <w:r w:rsidRPr="00952BA0">
        <w:rPr>
          <w:rFonts w:ascii="Arial" w:hAnsi="Arial" w:cs="Arial"/>
          <w:sz w:val="22"/>
          <w:szCs w:val="22"/>
          <w:lang w:val="ru"/>
        </w:rPr>
        <w:tab/>
      </w:r>
      <w:r w:rsidRPr="00952BA0">
        <w:rPr>
          <w:rFonts w:ascii="Arial" w:hAnsi="Arial" w:cs="Arial"/>
          <w:i/>
          <w:iCs/>
          <w:sz w:val="22"/>
          <w:szCs w:val="22"/>
          <w:lang w:val="ru"/>
        </w:rPr>
        <w:t xml:space="preserve"> за период с </w:t>
      </w:r>
      <w:r w:rsidRPr="00952BA0">
        <w:rPr>
          <w:rFonts w:ascii="Arial" w:hAnsi="Arial" w:cs="Arial"/>
          <w:sz w:val="22"/>
          <w:szCs w:val="22"/>
          <w:lang w:val="ru"/>
        </w:rPr>
        <w:tab/>
      </w:r>
      <w:r w:rsidRPr="00952BA0">
        <w:rPr>
          <w:rFonts w:ascii="Arial" w:hAnsi="Arial" w:cs="Arial"/>
          <w:i/>
          <w:iCs/>
          <w:sz w:val="22"/>
          <w:szCs w:val="22"/>
          <w:lang w:val="ru"/>
        </w:rPr>
        <w:t xml:space="preserve">  до </w:t>
      </w:r>
      <w:r w:rsidRPr="00952BA0">
        <w:rPr>
          <w:rFonts w:ascii="Arial" w:hAnsi="Arial" w:cs="Arial"/>
          <w:sz w:val="22"/>
          <w:szCs w:val="22"/>
          <w:lang w:val="ru"/>
        </w:rPr>
        <w:tab/>
      </w:r>
      <w:r w:rsidRPr="00952BA0">
        <w:rPr>
          <w:rFonts w:ascii="Arial" w:hAnsi="Arial" w:cs="Arial"/>
          <w:i/>
          <w:iCs/>
          <w:sz w:val="22"/>
          <w:szCs w:val="22"/>
          <w:lang w:val="ru"/>
        </w:rPr>
        <w:t xml:space="preserve"> оплатить следующим образом: </w:t>
      </w:r>
      <w:r w:rsidRPr="00952BA0">
        <w:rPr>
          <w:rFonts w:ascii="Arial" w:hAnsi="Arial" w:cs="Arial"/>
          <w:sz w:val="22"/>
          <w:szCs w:val="22"/>
          <w:lang w:val="ru"/>
        </w:rPr>
        <w:tab/>
      </w:r>
      <w:r w:rsidRPr="00952BA0">
        <w:rPr>
          <w:rFonts w:ascii="Arial" w:hAnsi="Arial" w:cs="Arial"/>
          <w:i/>
          <w:iCs/>
          <w:sz w:val="22"/>
          <w:szCs w:val="22"/>
          <w:lang w:val="ru"/>
        </w:rPr>
        <w:t>. Опекун/попечитель приложил к данному отчету (или подал вместе с данным отчетом) отдельную детализированную декларацию о гонораре, в которой подробно описаны оказанные услуги, период времени, в течение которого оказывались услуги, время, необходимое для оказания услуг, запрашиваемая ставка компенсации и понесенные расходы из личных средств.</w:t>
      </w:r>
    </w:p>
    <w:p w14:paraId="28DFF6C5" w14:textId="77777777" w:rsidR="00F2536E" w:rsidRPr="00952BA0" w:rsidRDefault="0077038A" w:rsidP="00246006">
      <w:pPr>
        <w:spacing w:before="120"/>
        <w:ind w:left="720" w:hanging="720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952BA0">
        <w:rPr>
          <w:rFonts w:ascii="Arial" w:hAnsi="Arial" w:cs="Arial"/>
          <w:b/>
          <w:bCs/>
          <w:sz w:val="22"/>
          <w:szCs w:val="22"/>
        </w:rPr>
        <w:t>6.</w:t>
      </w:r>
      <w:r w:rsidRPr="00952BA0">
        <w:rPr>
          <w:rFonts w:ascii="Arial" w:hAnsi="Arial" w:cs="Arial"/>
          <w:b/>
          <w:bCs/>
          <w:sz w:val="22"/>
          <w:szCs w:val="22"/>
        </w:rPr>
        <w:tab/>
        <w:t>S</w:t>
      </w:r>
      <w:r w:rsidRPr="00952BA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pecific and updated information regarding the emergency alleged in the emergency petition</w:t>
      </w:r>
    </w:p>
    <w:p w14:paraId="79A6C22A" w14:textId="2CF6F15D" w:rsidR="0077038A" w:rsidRPr="00952BA0" w:rsidRDefault="00F6057E" w:rsidP="00A56240">
      <w:pPr>
        <w:ind w:left="720" w:hanging="720"/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</w:pPr>
      <w:r w:rsidRPr="00952BA0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952BA0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К</w:t>
      </w:r>
      <w:r w:rsidRPr="00952BA0"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  <w:lang w:val="ru"/>
        </w:rPr>
        <w:t>онкретная и обновленная информация о чрезвычайной ситуации, указанной в экстренном ходатайстве</w:t>
      </w:r>
    </w:p>
    <w:p w14:paraId="09ED94F8" w14:textId="3D8B0715" w:rsidR="0091587C" w:rsidRPr="00952BA0" w:rsidRDefault="0091587C" w:rsidP="00F6057E">
      <w:pPr>
        <w:tabs>
          <w:tab w:val="left" w:pos="936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952BA0">
        <w:rPr>
          <w:rFonts w:ascii="Arial" w:hAnsi="Arial" w:cs="Arial"/>
          <w:sz w:val="22"/>
          <w:szCs w:val="22"/>
          <w:u w:val="single"/>
        </w:rPr>
        <w:tab/>
      </w:r>
    </w:p>
    <w:p w14:paraId="7A78A324" w14:textId="013856F5" w:rsidR="0091587C" w:rsidRPr="00952BA0" w:rsidRDefault="0091587C" w:rsidP="00F6057E">
      <w:pPr>
        <w:tabs>
          <w:tab w:val="left" w:pos="936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952BA0">
        <w:rPr>
          <w:rFonts w:ascii="Arial" w:hAnsi="Arial" w:cs="Arial"/>
          <w:sz w:val="22"/>
          <w:szCs w:val="22"/>
          <w:u w:val="single"/>
        </w:rPr>
        <w:tab/>
      </w:r>
    </w:p>
    <w:p w14:paraId="01178D00" w14:textId="07579612" w:rsidR="0091587C" w:rsidRPr="00952BA0" w:rsidRDefault="0091587C" w:rsidP="00F6057E">
      <w:pPr>
        <w:tabs>
          <w:tab w:val="left" w:pos="936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952BA0">
        <w:rPr>
          <w:rFonts w:ascii="Arial" w:hAnsi="Arial" w:cs="Arial"/>
          <w:sz w:val="22"/>
          <w:szCs w:val="22"/>
          <w:u w:val="single"/>
        </w:rPr>
        <w:tab/>
      </w:r>
    </w:p>
    <w:p w14:paraId="7F88E248" w14:textId="0E6C34BA" w:rsidR="0091587C" w:rsidRPr="00952BA0" w:rsidRDefault="0091587C" w:rsidP="00F6057E">
      <w:pPr>
        <w:tabs>
          <w:tab w:val="left" w:pos="936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952BA0">
        <w:rPr>
          <w:rFonts w:ascii="Arial" w:hAnsi="Arial" w:cs="Arial"/>
          <w:sz w:val="22"/>
          <w:szCs w:val="22"/>
          <w:u w:val="single"/>
        </w:rPr>
        <w:tab/>
      </w:r>
    </w:p>
    <w:p w14:paraId="36588641" w14:textId="77777777" w:rsidR="00F2536E" w:rsidRPr="00952BA0" w:rsidRDefault="0091587C" w:rsidP="00246006">
      <w:pPr>
        <w:suppressAutoHyphens/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b/>
          <w:sz w:val="22"/>
          <w:szCs w:val="22"/>
        </w:rPr>
      </w:pPr>
      <w:r w:rsidRPr="00952BA0">
        <w:rPr>
          <w:rFonts w:ascii="Arial" w:hAnsi="Arial" w:cs="Arial"/>
          <w:b/>
          <w:bCs/>
          <w:sz w:val="22"/>
          <w:szCs w:val="22"/>
        </w:rPr>
        <w:t>7</w:t>
      </w:r>
      <w:r w:rsidRPr="00952BA0">
        <w:rPr>
          <w:rFonts w:ascii="Arial" w:hAnsi="Arial" w:cs="Arial"/>
          <w:sz w:val="22"/>
          <w:szCs w:val="22"/>
        </w:rPr>
        <w:t>.</w:t>
      </w:r>
      <w:r w:rsidRPr="00952BA0">
        <w:rPr>
          <w:rFonts w:ascii="Arial" w:hAnsi="Arial" w:cs="Arial"/>
          <w:sz w:val="22"/>
          <w:szCs w:val="22"/>
        </w:rPr>
        <w:tab/>
      </w:r>
      <w:r w:rsidRPr="00952BA0">
        <w:rPr>
          <w:rFonts w:ascii="Arial" w:hAnsi="Arial" w:cs="Arial"/>
          <w:b/>
          <w:bCs/>
          <w:sz w:val="22"/>
          <w:szCs w:val="22"/>
        </w:rPr>
        <w:t>Individual’s Emergency Needs</w:t>
      </w:r>
    </w:p>
    <w:p w14:paraId="415DE795" w14:textId="18965A13" w:rsidR="0091587C" w:rsidRPr="00952BA0" w:rsidRDefault="00F6057E" w:rsidP="00A56240">
      <w:pPr>
        <w:suppressAutoHyphens/>
        <w:overflowPunct/>
        <w:autoSpaceDE/>
        <w:autoSpaceDN/>
        <w:adjustRightInd/>
        <w:ind w:left="720" w:hanging="720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952BA0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952BA0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Экстренные потребности человека</w:t>
      </w:r>
    </w:p>
    <w:p w14:paraId="6EFE6BD6" w14:textId="7F8C7DD0" w:rsidR="00905A19" w:rsidRPr="00952BA0" w:rsidRDefault="00905A19" w:rsidP="00F6057E">
      <w:pPr>
        <w:tabs>
          <w:tab w:val="left" w:pos="936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952BA0">
        <w:rPr>
          <w:rFonts w:ascii="Arial" w:hAnsi="Arial" w:cs="Arial"/>
          <w:sz w:val="22"/>
          <w:szCs w:val="22"/>
          <w:u w:val="single"/>
        </w:rPr>
        <w:tab/>
      </w:r>
    </w:p>
    <w:p w14:paraId="317BF3A5" w14:textId="28F85755" w:rsidR="00905A19" w:rsidRPr="00952BA0" w:rsidRDefault="00905A19" w:rsidP="00F6057E">
      <w:pPr>
        <w:tabs>
          <w:tab w:val="left" w:pos="936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952BA0">
        <w:rPr>
          <w:rFonts w:ascii="Arial" w:hAnsi="Arial" w:cs="Arial"/>
          <w:sz w:val="22"/>
          <w:szCs w:val="22"/>
          <w:u w:val="single"/>
        </w:rPr>
        <w:tab/>
      </w:r>
    </w:p>
    <w:p w14:paraId="7B3EC100" w14:textId="2C1A4F94" w:rsidR="00905A19" w:rsidRPr="00952BA0" w:rsidRDefault="00905A19" w:rsidP="00F6057E">
      <w:pPr>
        <w:tabs>
          <w:tab w:val="left" w:pos="936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952BA0">
        <w:rPr>
          <w:rFonts w:ascii="Arial" w:hAnsi="Arial" w:cs="Arial"/>
          <w:sz w:val="22"/>
          <w:szCs w:val="22"/>
          <w:u w:val="single"/>
        </w:rPr>
        <w:tab/>
      </w:r>
    </w:p>
    <w:p w14:paraId="75668487" w14:textId="244DA73D" w:rsidR="00CD73B7" w:rsidRPr="00952BA0" w:rsidRDefault="00905A19" w:rsidP="00F6057E">
      <w:pPr>
        <w:tabs>
          <w:tab w:val="left" w:pos="936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952BA0">
        <w:rPr>
          <w:rFonts w:ascii="Arial" w:hAnsi="Arial" w:cs="Arial"/>
          <w:sz w:val="22"/>
          <w:szCs w:val="22"/>
          <w:u w:val="single"/>
        </w:rPr>
        <w:tab/>
      </w:r>
    </w:p>
    <w:p w14:paraId="7A7CB4B6" w14:textId="77777777" w:rsidR="00F2536E" w:rsidRPr="00952BA0" w:rsidRDefault="00512F7A" w:rsidP="00246006">
      <w:pPr>
        <w:pStyle w:val="WA"/>
        <w:numPr>
          <w:ilvl w:val="0"/>
          <w:numId w:val="0"/>
        </w:numPr>
        <w:tabs>
          <w:tab w:val="clear" w:pos="360"/>
          <w:tab w:val="clear" w:pos="720"/>
        </w:tabs>
        <w:spacing w:after="0"/>
      </w:pPr>
      <w:r w:rsidRPr="00952BA0">
        <w:rPr>
          <w:bCs/>
        </w:rPr>
        <w:t>8.</w:t>
      </w:r>
      <w:r w:rsidRPr="00952BA0">
        <w:rPr>
          <w:bCs/>
        </w:rPr>
        <w:tab/>
        <w:t>Actions and decisions by the emergency guardian/conservator</w:t>
      </w:r>
    </w:p>
    <w:p w14:paraId="4B62ABBE" w14:textId="52158C73" w:rsidR="00AC15ED" w:rsidRPr="00952BA0" w:rsidRDefault="00F6057E" w:rsidP="00A56240">
      <w:pPr>
        <w:pStyle w:val="WA"/>
        <w:numPr>
          <w:ilvl w:val="0"/>
          <w:numId w:val="0"/>
        </w:numPr>
        <w:tabs>
          <w:tab w:val="clear" w:pos="360"/>
          <w:tab w:val="clear" w:pos="720"/>
        </w:tabs>
        <w:spacing w:before="0"/>
        <w:rPr>
          <w:i/>
          <w:iCs/>
        </w:rPr>
      </w:pPr>
      <w:r w:rsidRPr="00952BA0">
        <w:rPr>
          <w:bCs/>
          <w:i/>
          <w:iCs/>
        </w:rPr>
        <w:tab/>
      </w:r>
      <w:r w:rsidRPr="00952BA0">
        <w:rPr>
          <w:bCs/>
          <w:i/>
          <w:iCs/>
          <w:lang w:val="ru"/>
        </w:rPr>
        <w:t>Действия и решения экстренного опекуна/попечителя</w:t>
      </w:r>
    </w:p>
    <w:p w14:paraId="5B18F006" w14:textId="43EA888B" w:rsidR="00AC15ED" w:rsidRPr="00952BA0" w:rsidRDefault="00AC15ED" w:rsidP="00A16153">
      <w:pPr>
        <w:tabs>
          <w:tab w:val="left" w:pos="936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952BA0">
        <w:rPr>
          <w:rFonts w:ascii="Arial" w:hAnsi="Arial" w:cs="Arial"/>
          <w:sz w:val="22"/>
          <w:szCs w:val="22"/>
          <w:u w:val="single"/>
        </w:rPr>
        <w:tab/>
      </w:r>
    </w:p>
    <w:p w14:paraId="66BD0DD7" w14:textId="69D5FA78" w:rsidR="00AC15ED" w:rsidRPr="00952BA0" w:rsidRDefault="00AC15ED" w:rsidP="00A16153">
      <w:pPr>
        <w:tabs>
          <w:tab w:val="left" w:pos="936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952BA0">
        <w:rPr>
          <w:rFonts w:ascii="Arial" w:hAnsi="Arial" w:cs="Arial"/>
          <w:sz w:val="22"/>
          <w:szCs w:val="22"/>
          <w:u w:val="single"/>
        </w:rPr>
        <w:tab/>
      </w:r>
    </w:p>
    <w:p w14:paraId="6A0F5EF4" w14:textId="2573119B" w:rsidR="009238F2" w:rsidRPr="00952BA0" w:rsidRDefault="00AC15ED" w:rsidP="00A16153">
      <w:pPr>
        <w:tabs>
          <w:tab w:val="left" w:pos="936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952BA0">
        <w:rPr>
          <w:rFonts w:ascii="Arial" w:hAnsi="Arial" w:cs="Arial"/>
          <w:sz w:val="22"/>
          <w:szCs w:val="22"/>
          <w:u w:val="single"/>
        </w:rPr>
        <w:tab/>
      </w:r>
    </w:p>
    <w:p w14:paraId="6ABAB81D" w14:textId="57EC2FF0" w:rsidR="009238F2" w:rsidRPr="00952BA0" w:rsidRDefault="009238F2" w:rsidP="00A16153">
      <w:pPr>
        <w:tabs>
          <w:tab w:val="left" w:pos="936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952BA0">
        <w:rPr>
          <w:rFonts w:ascii="Arial" w:hAnsi="Arial" w:cs="Arial"/>
          <w:sz w:val="22"/>
          <w:szCs w:val="22"/>
          <w:u w:val="single"/>
        </w:rPr>
        <w:tab/>
      </w:r>
    </w:p>
    <w:p w14:paraId="0A3646B8" w14:textId="77777777" w:rsidR="00F2536E" w:rsidRPr="00952BA0" w:rsidRDefault="00512F7A" w:rsidP="00246006">
      <w:pPr>
        <w:pStyle w:val="WA"/>
        <w:numPr>
          <w:ilvl w:val="0"/>
          <w:numId w:val="0"/>
        </w:numPr>
        <w:tabs>
          <w:tab w:val="clear" w:pos="360"/>
          <w:tab w:val="clear" w:pos="720"/>
        </w:tabs>
        <w:spacing w:after="0"/>
      </w:pPr>
      <w:r w:rsidRPr="00952BA0">
        <w:rPr>
          <w:bCs/>
        </w:rPr>
        <w:t>9.</w:t>
      </w:r>
      <w:r w:rsidRPr="00952BA0">
        <w:rPr>
          <w:bCs/>
        </w:rPr>
        <w:tab/>
        <w:t>Recommendations as to whether a guardian/conservator should be appointed</w:t>
      </w:r>
    </w:p>
    <w:p w14:paraId="1FA62FE0" w14:textId="272F39B6" w:rsidR="007D7AD4" w:rsidRPr="00952BA0" w:rsidRDefault="00A16153" w:rsidP="00A56240">
      <w:pPr>
        <w:pStyle w:val="WA"/>
        <w:numPr>
          <w:ilvl w:val="0"/>
          <w:numId w:val="0"/>
        </w:numPr>
        <w:tabs>
          <w:tab w:val="clear" w:pos="360"/>
          <w:tab w:val="clear" w:pos="720"/>
        </w:tabs>
        <w:spacing w:before="0"/>
        <w:rPr>
          <w:i/>
          <w:iCs/>
        </w:rPr>
      </w:pPr>
      <w:r w:rsidRPr="00952BA0">
        <w:rPr>
          <w:bCs/>
          <w:i/>
          <w:iCs/>
        </w:rPr>
        <w:tab/>
      </w:r>
      <w:r w:rsidRPr="00952BA0">
        <w:rPr>
          <w:bCs/>
          <w:i/>
          <w:iCs/>
          <w:lang w:val="ru"/>
        </w:rPr>
        <w:t xml:space="preserve">Рекомендации относительно необходимости назначения </w:t>
      </w:r>
      <w:r w:rsidR="000D0877">
        <w:rPr>
          <w:bCs/>
          <w:i/>
          <w:iCs/>
        </w:rPr>
        <w:tab/>
      </w:r>
      <w:r w:rsidRPr="00952BA0">
        <w:rPr>
          <w:bCs/>
          <w:i/>
          <w:iCs/>
          <w:lang w:val="ru"/>
        </w:rPr>
        <w:t>попечителя/опекуна</w:t>
      </w:r>
    </w:p>
    <w:p w14:paraId="167457DB" w14:textId="355236EE" w:rsidR="009238F2" w:rsidRPr="00952BA0" w:rsidRDefault="009238F2" w:rsidP="00A16153">
      <w:pPr>
        <w:tabs>
          <w:tab w:val="left" w:pos="936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952BA0">
        <w:rPr>
          <w:rFonts w:ascii="Arial" w:hAnsi="Arial" w:cs="Arial"/>
          <w:sz w:val="22"/>
          <w:szCs w:val="22"/>
          <w:u w:val="single"/>
        </w:rPr>
        <w:tab/>
      </w:r>
    </w:p>
    <w:p w14:paraId="085B2429" w14:textId="04D54286" w:rsidR="009238F2" w:rsidRPr="00952BA0" w:rsidRDefault="009238F2" w:rsidP="00A16153">
      <w:pPr>
        <w:tabs>
          <w:tab w:val="left" w:pos="936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952BA0">
        <w:rPr>
          <w:rFonts w:ascii="Arial" w:hAnsi="Arial" w:cs="Arial"/>
          <w:sz w:val="22"/>
          <w:szCs w:val="22"/>
          <w:u w:val="single"/>
        </w:rPr>
        <w:tab/>
      </w:r>
    </w:p>
    <w:p w14:paraId="2B86E3D4" w14:textId="505A58BE" w:rsidR="009238F2" w:rsidRPr="00952BA0" w:rsidRDefault="009238F2" w:rsidP="00A16153">
      <w:pPr>
        <w:tabs>
          <w:tab w:val="left" w:pos="936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952BA0">
        <w:rPr>
          <w:rFonts w:ascii="Arial" w:hAnsi="Arial" w:cs="Arial"/>
          <w:sz w:val="22"/>
          <w:szCs w:val="22"/>
          <w:u w:val="single"/>
        </w:rPr>
        <w:tab/>
      </w:r>
    </w:p>
    <w:p w14:paraId="5866ED0D" w14:textId="77777777" w:rsidR="00F2536E" w:rsidRPr="00952BA0" w:rsidRDefault="00512F7A" w:rsidP="00246006">
      <w:pPr>
        <w:spacing w:before="120"/>
        <w:rPr>
          <w:rFonts w:ascii="Arial" w:hAnsi="Arial" w:cs="Arial"/>
          <w:b/>
          <w:sz w:val="22"/>
          <w:szCs w:val="22"/>
        </w:rPr>
      </w:pPr>
      <w:r w:rsidRPr="00952BA0">
        <w:rPr>
          <w:rFonts w:ascii="Arial" w:hAnsi="Arial" w:cs="Arial"/>
          <w:b/>
          <w:bCs/>
          <w:sz w:val="22"/>
          <w:szCs w:val="22"/>
        </w:rPr>
        <w:t>10.</w:t>
      </w:r>
      <w:r w:rsidRPr="00952BA0">
        <w:rPr>
          <w:rFonts w:ascii="Arial" w:hAnsi="Arial" w:cs="Arial"/>
          <w:b/>
          <w:bCs/>
          <w:sz w:val="22"/>
          <w:szCs w:val="22"/>
        </w:rPr>
        <w:tab/>
        <w:t>Extend Emergency Guardianship/Conservatorship</w:t>
      </w:r>
    </w:p>
    <w:p w14:paraId="6F2BF8AF" w14:textId="0E89AEB5" w:rsidR="00651951" w:rsidRPr="00952BA0" w:rsidRDefault="00A16153" w:rsidP="00A56240">
      <w:pPr>
        <w:rPr>
          <w:rFonts w:ascii="Arial" w:hAnsi="Arial" w:cs="Arial"/>
          <w:b/>
          <w:i/>
          <w:iCs/>
          <w:sz w:val="22"/>
          <w:szCs w:val="22"/>
        </w:rPr>
      </w:pPr>
      <w:r w:rsidRPr="00952BA0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952BA0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Продление экстренного опекунства/попечительства</w:t>
      </w:r>
    </w:p>
    <w:p w14:paraId="040B0A7C" w14:textId="77777777" w:rsidR="00F2536E" w:rsidRPr="00952BA0" w:rsidRDefault="00651951" w:rsidP="00246006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952BA0">
        <w:rPr>
          <w:rFonts w:ascii="Arial" w:hAnsi="Arial" w:cs="Arial"/>
          <w:sz w:val="22"/>
          <w:szCs w:val="22"/>
        </w:rPr>
        <w:t>[  ]</w:t>
      </w:r>
      <w:proofErr w:type="gramEnd"/>
      <w:r w:rsidRPr="00952BA0">
        <w:rPr>
          <w:rFonts w:ascii="Arial" w:hAnsi="Arial" w:cs="Arial"/>
          <w:sz w:val="22"/>
          <w:szCs w:val="22"/>
        </w:rPr>
        <w:tab/>
        <w:t>Does not apply.</w:t>
      </w:r>
    </w:p>
    <w:p w14:paraId="04F03CBA" w14:textId="100F91C2" w:rsidR="00651951" w:rsidRPr="00952BA0" w:rsidRDefault="00A16153" w:rsidP="00A56240">
      <w:pPr>
        <w:ind w:left="1080" w:hanging="360"/>
        <w:rPr>
          <w:rFonts w:ascii="Arial" w:hAnsi="Arial" w:cs="Arial"/>
          <w:i/>
          <w:iCs/>
          <w:sz w:val="22"/>
          <w:szCs w:val="22"/>
        </w:rPr>
      </w:pPr>
      <w:r w:rsidRPr="00952BA0">
        <w:rPr>
          <w:rFonts w:ascii="Arial" w:hAnsi="Arial" w:cs="Arial"/>
          <w:i/>
          <w:iCs/>
          <w:sz w:val="22"/>
          <w:szCs w:val="22"/>
        </w:rPr>
        <w:tab/>
      </w:r>
      <w:r w:rsidRPr="00952BA0">
        <w:rPr>
          <w:rFonts w:ascii="Arial" w:hAnsi="Arial" w:cs="Arial"/>
          <w:i/>
          <w:iCs/>
          <w:sz w:val="22"/>
          <w:szCs w:val="22"/>
          <w:lang w:val="ru"/>
        </w:rPr>
        <w:t>Не применимо.</w:t>
      </w:r>
    </w:p>
    <w:p w14:paraId="3AD47647" w14:textId="77777777" w:rsidR="00F2536E" w:rsidRPr="00952BA0" w:rsidRDefault="00651951" w:rsidP="00246006">
      <w:pPr>
        <w:tabs>
          <w:tab w:val="left" w:pos="9360"/>
        </w:tabs>
        <w:suppressAutoHyphens/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proofErr w:type="gramStart"/>
      <w:r w:rsidRPr="00952BA0">
        <w:rPr>
          <w:rFonts w:ascii="Arial" w:hAnsi="Arial" w:cs="Arial"/>
          <w:sz w:val="22"/>
          <w:szCs w:val="22"/>
        </w:rPr>
        <w:lastRenderedPageBreak/>
        <w:t>[  ]</w:t>
      </w:r>
      <w:proofErr w:type="gramEnd"/>
      <w:r w:rsidRPr="00952BA0">
        <w:rPr>
          <w:rFonts w:ascii="Arial" w:hAnsi="Arial" w:cs="Arial"/>
          <w:sz w:val="22"/>
          <w:szCs w:val="22"/>
        </w:rPr>
        <w:tab/>
        <w:t>The emergency guardianship/conservatorship should be extended another 60 days because:</w:t>
      </w:r>
      <w:r w:rsidRPr="00952BA0">
        <w:rPr>
          <w:rFonts w:ascii="Arial" w:hAnsi="Arial" w:cs="Arial"/>
          <w:sz w:val="22"/>
          <w:szCs w:val="22"/>
          <w:u w:val="single"/>
        </w:rPr>
        <w:tab/>
      </w:r>
    </w:p>
    <w:p w14:paraId="0F565575" w14:textId="6E3CD300" w:rsidR="00651951" w:rsidRPr="00952BA0" w:rsidRDefault="00A16153" w:rsidP="00A56240">
      <w:pPr>
        <w:tabs>
          <w:tab w:val="left" w:pos="9360"/>
        </w:tabs>
        <w:suppressAutoHyphens/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  <w:u w:val="single"/>
        </w:rPr>
      </w:pPr>
      <w:r w:rsidRPr="00952BA0">
        <w:rPr>
          <w:rFonts w:ascii="Arial" w:hAnsi="Arial" w:cs="Arial"/>
          <w:i/>
          <w:iCs/>
          <w:sz w:val="22"/>
          <w:szCs w:val="22"/>
        </w:rPr>
        <w:tab/>
      </w:r>
      <w:r w:rsidRPr="00952BA0">
        <w:rPr>
          <w:rFonts w:ascii="Arial" w:hAnsi="Arial" w:cs="Arial"/>
          <w:i/>
          <w:iCs/>
          <w:sz w:val="22"/>
          <w:szCs w:val="22"/>
          <w:lang w:val="ru"/>
        </w:rPr>
        <w:t>Экстренное опекунство/попечительство должно быть продлено еще на 60 дней, потому что:</w:t>
      </w:r>
    </w:p>
    <w:p w14:paraId="7E193195" w14:textId="3EC0CE5D" w:rsidR="00651951" w:rsidRPr="00952BA0" w:rsidRDefault="00651951" w:rsidP="00A16153">
      <w:pPr>
        <w:tabs>
          <w:tab w:val="left" w:pos="936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952BA0">
        <w:rPr>
          <w:rFonts w:ascii="Arial" w:hAnsi="Arial" w:cs="Arial"/>
          <w:sz w:val="22"/>
          <w:szCs w:val="22"/>
          <w:u w:val="single"/>
        </w:rPr>
        <w:tab/>
      </w:r>
    </w:p>
    <w:p w14:paraId="2790174B" w14:textId="3BC63EF7" w:rsidR="00651951" w:rsidRPr="00952BA0" w:rsidRDefault="00651951" w:rsidP="00A16153">
      <w:pPr>
        <w:tabs>
          <w:tab w:val="left" w:pos="936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952BA0">
        <w:rPr>
          <w:rFonts w:ascii="Arial" w:hAnsi="Arial" w:cs="Arial"/>
          <w:sz w:val="22"/>
          <w:szCs w:val="22"/>
          <w:u w:val="single"/>
        </w:rPr>
        <w:tab/>
      </w:r>
    </w:p>
    <w:p w14:paraId="18015B6E" w14:textId="6C1F3061" w:rsidR="00651951" w:rsidRPr="00952BA0" w:rsidRDefault="00651951" w:rsidP="00A16153">
      <w:pPr>
        <w:tabs>
          <w:tab w:val="left" w:pos="936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952BA0">
        <w:rPr>
          <w:rFonts w:ascii="Arial" w:hAnsi="Arial" w:cs="Arial"/>
          <w:sz w:val="22"/>
          <w:szCs w:val="22"/>
          <w:u w:val="single"/>
        </w:rPr>
        <w:tab/>
      </w:r>
    </w:p>
    <w:p w14:paraId="070E0A94" w14:textId="403F90FA" w:rsidR="00651951" w:rsidRPr="00952BA0" w:rsidRDefault="00651951" w:rsidP="00A16153">
      <w:pPr>
        <w:tabs>
          <w:tab w:val="left" w:pos="936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952BA0">
        <w:rPr>
          <w:rFonts w:ascii="Arial" w:hAnsi="Arial" w:cs="Arial"/>
          <w:sz w:val="22"/>
          <w:szCs w:val="22"/>
          <w:u w:val="single"/>
        </w:rPr>
        <w:tab/>
      </w:r>
    </w:p>
    <w:p w14:paraId="20099511" w14:textId="77777777" w:rsidR="00F2536E" w:rsidRPr="00952BA0" w:rsidRDefault="00651951" w:rsidP="00246006">
      <w:pPr>
        <w:tabs>
          <w:tab w:val="left" w:pos="9360"/>
        </w:tabs>
        <w:suppressAutoHyphens/>
        <w:overflowPunct/>
        <w:autoSpaceDE/>
        <w:autoSpaceDN/>
        <w:adjustRightInd/>
        <w:spacing w:before="120"/>
        <w:ind w:left="1440" w:hanging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952BA0">
        <w:rPr>
          <w:rFonts w:ascii="Arial" w:hAnsi="Arial" w:cs="Arial"/>
          <w:sz w:val="22"/>
          <w:szCs w:val="22"/>
        </w:rPr>
        <w:t>Respondent’s continuing emergency needs are:</w:t>
      </w:r>
      <w:r w:rsidRPr="00952BA0">
        <w:rPr>
          <w:rFonts w:ascii="Arial" w:hAnsi="Arial" w:cs="Arial"/>
          <w:sz w:val="22"/>
          <w:szCs w:val="22"/>
          <w:u w:val="single"/>
        </w:rPr>
        <w:tab/>
      </w:r>
    </w:p>
    <w:p w14:paraId="37D6505F" w14:textId="61A98B4E" w:rsidR="00651951" w:rsidRPr="00952BA0" w:rsidRDefault="00F2536E" w:rsidP="00A56240">
      <w:pPr>
        <w:tabs>
          <w:tab w:val="left" w:pos="9360"/>
        </w:tabs>
        <w:suppressAutoHyphens/>
        <w:overflowPunct/>
        <w:autoSpaceDE/>
        <w:autoSpaceDN/>
        <w:adjustRightInd/>
        <w:ind w:left="1440" w:hanging="720"/>
        <w:textAlignment w:val="auto"/>
        <w:rPr>
          <w:rFonts w:ascii="Arial" w:hAnsi="Arial" w:cs="Arial"/>
          <w:i/>
          <w:iCs/>
          <w:sz w:val="22"/>
          <w:szCs w:val="22"/>
          <w:u w:val="single"/>
        </w:rPr>
      </w:pPr>
      <w:r w:rsidRPr="00952BA0">
        <w:rPr>
          <w:rFonts w:ascii="Arial" w:hAnsi="Arial" w:cs="Arial"/>
          <w:i/>
          <w:iCs/>
          <w:sz w:val="22"/>
          <w:szCs w:val="22"/>
          <w:lang w:val="ru"/>
        </w:rPr>
        <w:t>Ответчик продолжает нуждаться в экстренной помощи:</w:t>
      </w:r>
    </w:p>
    <w:p w14:paraId="670BFC4A" w14:textId="265393BA" w:rsidR="003B71B7" w:rsidRPr="00952BA0" w:rsidRDefault="003B71B7" w:rsidP="00A16153">
      <w:pPr>
        <w:tabs>
          <w:tab w:val="left" w:pos="936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952BA0">
        <w:rPr>
          <w:rFonts w:ascii="Arial" w:hAnsi="Arial" w:cs="Arial"/>
          <w:sz w:val="22"/>
          <w:szCs w:val="22"/>
          <w:u w:val="single"/>
        </w:rPr>
        <w:tab/>
      </w:r>
    </w:p>
    <w:p w14:paraId="51DA815E" w14:textId="7C04B381" w:rsidR="003B71B7" w:rsidRPr="00952BA0" w:rsidRDefault="003B71B7" w:rsidP="00A16153">
      <w:pPr>
        <w:tabs>
          <w:tab w:val="left" w:pos="936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952BA0">
        <w:rPr>
          <w:rFonts w:ascii="Arial" w:hAnsi="Arial" w:cs="Arial"/>
          <w:sz w:val="22"/>
          <w:szCs w:val="22"/>
          <w:u w:val="single"/>
        </w:rPr>
        <w:tab/>
      </w:r>
    </w:p>
    <w:p w14:paraId="46A1CEDC" w14:textId="25A5DC8C" w:rsidR="003B71B7" w:rsidRPr="00952BA0" w:rsidRDefault="003B71B7" w:rsidP="00A16153">
      <w:pPr>
        <w:tabs>
          <w:tab w:val="left" w:pos="936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952BA0">
        <w:rPr>
          <w:rFonts w:ascii="Arial" w:hAnsi="Arial" w:cs="Arial"/>
          <w:sz w:val="22"/>
          <w:szCs w:val="22"/>
          <w:u w:val="single"/>
        </w:rPr>
        <w:tab/>
      </w:r>
    </w:p>
    <w:p w14:paraId="4889B459" w14:textId="207B9CA0" w:rsidR="003B71B7" w:rsidRPr="00952BA0" w:rsidRDefault="003B71B7" w:rsidP="00A16153">
      <w:pPr>
        <w:tabs>
          <w:tab w:val="left" w:pos="936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952BA0">
        <w:rPr>
          <w:rFonts w:ascii="Arial" w:hAnsi="Arial" w:cs="Arial"/>
          <w:sz w:val="22"/>
          <w:szCs w:val="22"/>
          <w:u w:val="single"/>
        </w:rPr>
        <w:tab/>
      </w:r>
    </w:p>
    <w:p w14:paraId="095FD5D2" w14:textId="77777777" w:rsidR="00F2536E" w:rsidRPr="00952BA0" w:rsidRDefault="00651951" w:rsidP="00246006">
      <w:pPr>
        <w:suppressAutoHyphens/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b/>
          <w:sz w:val="22"/>
          <w:szCs w:val="22"/>
        </w:rPr>
      </w:pPr>
      <w:r w:rsidRPr="00952BA0">
        <w:rPr>
          <w:rFonts w:ascii="Arial" w:hAnsi="Arial" w:cs="Arial"/>
          <w:b/>
          <w:bCs/>
          <w:sz w:val="22"/>
          <w:szCs w:val="22"/>
        </w:rPr>
        <w:t>11.</w:t>
      </w:r>
      <w:r w:rsidRPr="00952BA0">
        <w:rPr>
          <w:rFonts w:ascii="Arial" w:hAnsi="Arial" w:cs="Arial"/>
          <w:b/>
          <w:bCs/>
          <w:sz w:val="22"/>
          <w:szCs w:val="22"/>
        </w:rPr>
        <w:tab/>
        <w:t>Other</w:t>
      </w:r>
    </w:p>
    <w:p w14:paraId="6C849C97" w14:textId="41347AA5" w:rsidR="00E56705" w:rsidRPr="00952BA0" w:rsidRDefault="00A16153" w:rsidP="00A56240">
      <w:pPr>
        <w:suppressAutoHyphens/>
        <w:overflowPunct/>
        <w:autoSpaceDE/>
        <w:autoSpaceDN/>
        <w:adjustRightInd/>
        <w:ind w:left="720" w:hanging="720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952BA0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952BA0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Другое</w:t>
      </w:r>
    </w:p>
    <w:p w14:paraId="5301F673" w14:textId="01480293" w:rsidR="00E56705" w:rsidRPr="00952BA0" w:rsidRDefault="00E56705" w:rsidP="00A16153">
      <w:pPr>
        <w:tabs>
          <w:tab w:val="left" w:pos="936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952BA0">
        <w:rPr>
          <w:rFonts w:ascii="Arial" w:hAnsi="Arial" w:cs="Arial"/>
          <w:sz w:val="22"/>
          <w:szCs w:val="22"/>
          <w:u w:val="single"/>
        </w:rPr>
        <w:tab/>
      </w:r>
    </w:p>
    <w:p w14:paraId="0D5868AE" w14:textId="47716D27" w:rsidR="00E56705" w:rsidRPr="00952BA0" w:rsidRDefault="00E56705" w:rsidP="00A16153">
      <w:pPr>
        <w:tabs>
          <w:tab w:val="left" w:pos="936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952BA0">
        <w:rPr>
          <w:rFonts w:ascii="Arial" w:hAnsi="Arial" w:cs="Arial"/>
          <w:sz w:val="22"/>
          <w:szCs w:val="22"/>
          <w:u w:val="single"/>
        </w:rPr>
        <w:tab/>
      </w:r>
    </w:p>
    <w:p w14:paraId="13B498F4" w14:textId="6035B89D" w:rsidR="00E56705" w:rsidRPr="00952BA0" w:rsidRDefault="00E56705" w:rsidP="00A16153">
      <w:pPr>
        <w:tabs>
          <w:tab w:val="left" w:pos="936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952BA0">
        <w:rPr>
          <w:rFonts w:ascii="Arial" w:hAnsi="Arial" w:cs="Arial"/>
          <w:sz w:val="22"/>
          <w:szCs w:val="22"/>
          <w:u w:val="single"/>
        </w:rPr>
        <w:tab/>
      </w:r>
    </w:p>
    <w:p w14:paraId="36237329" w14:textId="77777777" w:rsidR="00F2536E" w:rsidRPr="00952BA0" w:rsidRDefault="00512F7A" w:rsidP="00246006">
      <w:pPr>
        <w:pStyle w:val="WA"/>
        <w:numPr>
          <w:ilvl w:val="0"/>
          <w:numId w:val="0"/>
        </w:numPr>
        <w:tabs>
          <w:tab w:val="clear" w:pos="360"/>
          <w:tab w:val="clear" w:pos="720"/>
        </w:tabs>
        <w:spacing w:after="0"/>
      </w:pPr>
      <w:r w:rsidRPr="00952BA0">
        <w:rPr>
          <w:bCs/>
        </w:rPr>
        <w:t>12.</w:t>
      </w:r>
      <w:r w:rsidRPr="00952BA0">
        <w:rPr>
          <w:bCs/>
        </w:rPr>
        <w:tab/>
        <w:t>The guardian/conservator requests that the court enter an Order as follows:</w:t>
      </w:r>
    </w:p>
    <w:p w14:paraId="5CD412C0" w14:textId="07F83967" w:rsidR="002209E7" w:rsidRPr="00952BA0" w:rsidRDefault="00A16153" w:rsidP="00A56240">
      <w:pPr>
        <w:pStyle w:val="WA"/>
        <w:numPr>
          <w:ilvl w:val="0"/>
          <w:numId w:val="0"/>
        </w:numPr>
        <w:tabs>
          <w:tab w:val="clear" w:pos="360"/>
          <w:tab w:val="clear" w:pos="720"/>
        </w:tabs>
        <w:spacing w:before="0"/>
        <w:rPr>
          <w:i/>
          <w:iCs/>
        </w:rPr>
      </w:pPr>
      <w:r w:rsidRPr="00952BA0">
        <w:rPr>
          <w:bCs/>
          <w:i/>
          <w:iCs/>
        </w:rPr>
        <w:tab/>
      </w:r>
      <w:r w:rsidRPr="00952BA0">
        <w:rPr>
          <w:bCs/>
          <w:i/>
          <w:iCs/>
          <w:lang w:val="ru"/>
        </w:rPr>
        <w:t>Попечитель/опекун просит суд принять следующее постановление:</w:t>
      </w:r>
    </w:p>
    <w:p w14:paraId="382E8158" w14:textId="77777777" w:rsidR="00F2536E" w:rsidRPr="00952BA0" w:rsidRDefault="002209E7" w:rsidP="00246006">
      <w:pPr>
        <w:pStyle w:val="WA"/>
        <w:numPr>
          <w:ilvl w:val="0"/>
          <w:numId w:val="0"/>
        </w:numPr>
        <w:spacing w:after="0"/>
        <w:ind w:left="1080" w:hanging="360"/>
        <w:rPr>
          <w:b w:val="0"/>
        </w:rPr>
      </w:pPr>
      <w:proofErr w:type="gramStart"/>
      <w:r w:rsidRPr="00952BA0">
        <w:rPr>
          <w:b w:val="0"/>
        </w:rPr>
        <w:t>[  ]</w:t>
      </w:r>
      <w:proofErr w:type="gramEnd"/>
      <w:r w:rsidRPr="00952BA0">
        <w:rPr>
          <w:b w:val="0"/>
        </w:rPr>
        <w:tab/>
        <w:t>Approval of Report: Approving this proposed Report of guardian/conservator.</w:t>
      </w:r>
    </w:p>
    <w:p w14:paraId="4EE03FEB" w14:textId="2CC379FC" w:rsidR="002209E7" w:rsidRPr="00952BA0" w:rsidRDefault="00A16153" w:rsidP="00A56240">
      <w:pPr>
        <w:pStyle w:val="WA"/>
        <w:numPr>
          <w:ilvl w:val="0"/>
          <w:numId w:val="0"/>
        </w:numPr>
        <w:spacing w:before="0"/>
        <w:ind w:left="1080" w:hanging="360"/>
        <w:rPr>
          <w:b w:val="0"/>
          <w:i/>
          <w:iCs/>
        </w:rPr>
      </w:pPr>
      <w:r w:rsidRPr="00952BA0">
        <w:rPr>
          <w:b w:val="0"/>
          <w:i/>
          <w:iCs/>
        </w:rPr>
        <w:tab/>
      </w:r>
      <w:r w:rsidRPr="00952BA0">
        <w:rPr>
          <w:b w:val="0"/>
          <w:i/>
          <w:iCs/>
          <w:lang w:val="ru"/>
        </w:rPr>
        <w:t>Утверждение отчета: Утвердить предложенный отчет попечителя/опекуна.</w:t>
      </w:r>
    </w:p>
    <w:p w14:paraId="34044B08" w14:textId="77777777" w:rsidR="00F2536E" w:rsidRPr="00952BA0" w:rsidRDefault="002209E7" w:rsidP="00246006">
      <w:pPr>
        <w:pStyle w:val="WA"/>
        <w:numPr>
          <w:ilvl w:val="0"/>
          <w:numId w:val="0"/>
        </w:numPr>
        <w:spacing w:after="0"/>
        <w:ind w:left="1080" w:hanging="360"/>
        <w:rPr>
          <w:b w:val="0"/>
        </w:rPr>
      </w:pPr>
      <w:proofErr w:type="gramStart"/>
      <w:r w:rsidRPr="00952BA0">
        <w:rPr>
          <w:b w:val="0"/>
        </w:rPr>
        <w:t>[  ]</w:t>
      </w:r>
      <w:proofErr w:type="gramEnd"/>
      <w:r w:rsidRPr="00952BA0">
        <w:rPr>
          <w:b w:val="0"/>
        </w:rPr>
        <w:tab/>
        <w:t>Extend the emergency guardian/conservator appointment an additional 60 days.</w:t>
      </w:r>
    </w:p>
    <w:p w14:paraId="0C00F0FE" w14:textId="3B42C128" w:rsidR="002209E7" w:rsidRPr="00952BA0" w:rsidRDefault="00A16153" w:rsidP="00A56240">
      <w:pPr>
        <w:pStyle w:val="WA"/>
        <w:numPr>
          <w:ilvl w:val="0"/>
          <w:numId w:val="0"/>
        </w:numPr>
        <w:spacing w:before="0"/>
        <w:ind w:left="1080" w:hanging="360"/>
        <w:rPr>
          <w:b w:val="0"/>
          <w:i/>
          <w:iCs/>
        </w:rPr>
      </w:pPr>
      <w:r w:rsidRPr="00952BA0">
        <w:rPr>
          <w:b w:val="0"/>
          <w:i/>
          <w:iCs/>
        </w:rPr>
        <w:tab/>
      </w:r>
      <w:r w:rsidRPr="00952BA0">
        <w:rPr>
          <w:b w:val="0"/>
          <w:i/>
          <w:iCs/>
          <w:lang w:val="ru"/>
        </w:rPr>
        <w:t>Продлить срок действия назначения экстренного опекуна/попечителя еще на 60 дней.</w:t>
      </w:r>
    </w:p>
    <w:p w14:paraId="70DC1FCE" w14:textId="77777777" w:rsidR="00F2536E" w:rsidRPr="00952BA0" w:rsidRDefault="002209E7" w:rsidP="00246006">
      <w:pPr>
        <w:pStyle w:val="WA"/>
        <w:numPr>
          <w:ilvl w:val="0"/>
          <w:numId w:val="0"/>
        </w:numPr>
        <w:tabs>
          <w:tab w:val="left" w:pos="7830"/>
        </w:tabs>
        <w:spacing w:after="0"/>
        <w:ind w:left="1080" w:hanging="360"/>
        <w:rPr>
          <w:b w:val="0"/>
        </w:rPr>
      </w:pPr>
      <w:proofErr w:type="gramStart"/>
      <w:r w:rsidRPr="00952BA0">
        <w:rPr>
          <w:b w:val="0"/>
        </w:rPr>
        <w:t>[  ]</w:t>
      </w:r>
      <w:proofErr w:type="gramEnd"/>
      <w:r w:rsidRPr="00952BA0">
        <w:rPr>
          <w:b w:val="0"/>
        </w:rPr>
        <w:tab/>
        <w:t xml:space="preserve">Close the emergency guardianship/conservatorship in </w:t>
      </w:r>
      <w:r w:rsidRPr="00952BA0">
        <w:rPr>
          <w:b w:val="0"/>
          <w:u w:val="single"/>
        </w:rPr>
        <w:tab/>
        <w:t xml:space="preserve"> </w:t>
      </w:r>
      <w:r w:rsidRPr="00952BA0">
        <w:rPr>
          <w:b w:val="0"/>
        </w:rPr>
        <w:t>days.</w:t>
      </w:r>
    </w:p>
    <w:p w14:paraId="33565FFA" w14:textId="0B37D735" w:rsidR="002209E7" w:rsidRPr="00952BA0" w:rsidRDefault="00A16153" w:rsidP="00A56240">
      <w:pPr>
        <w:pStyle w:val="WA"/>
        <w:numPr>
          <w:ilvl w:val="0"/>
          <w:numId w:val="0"/>
        </w:numPr>
        <w:tabs>
          <w:tab w:val="left" w:pos="7830"/>
        </w:tabs>
        <w:spacing w:before="0"/>
        <w:ind w:left="1080" w:hanging="360"/>
        <w:rPr>
          <w:b w:val="0"/>
          <w:i/>
          <w:iCs/>
        </w:rPr>
      </w:pPr>
      <w:r w:rsidRPr="00952BA0">
        <w:rPr>
          <w:b w:val="0"/>
          <w:i/>
          <w:iCs/>
        </w:rPr>
        <w:tab/>
      </w:r>
      <w:r w:rsidRPr="00952BA0">
        <w:rPr>
          <w:b w:val="0"/>
          <w:i/>
          <w:iCs/>
          <w:lang w:val="ru"/>
        </w:rPr>
        <w:t xml:space="preserve">Закрыть экстренное опекунство/попечительство через </w:t>
      </w:r>
      <w:r w:rsidRPr="00952BA0">
        <w:rPr>
          <w:b w:val="0"/>
          <w:lang w:val="ru"/>
        </w:rPr>
        <w:tab/>
      </w:r>
      <w:r w:rsidRPr="00952BA0">
        <w:rPr>
          <w:b w:val="0"/>
          <w:i/>
          <w:iCs/>
          <w:lang w:val="ru"/>
        </w:rPr>
        <w:t xml:space="preserve"> дней.</w:t>
      </w:r>
    </w:p>
    <w:p w14:paraId="2ADEE47A" w14:textId="77777777" w:rsidR="00F2536E" w:rsidRPr="00952BA0" w:rsidRDefault="002209E7" w:rsidP="00246006">
      <w:pPr>
        <w:pStyle w:val="WA"/>
        <w:numPr>
          <w:ilvl w:val="0"/>
          <w:numId w:val="0"/>
        </w:numPr>
        <w:tabs>
          <w:tab w:val="left" w:pos="7380"/>
        </w:tabs>
        <w:spacing w:after="0"/>
        <w:ind w:left="1080" w:hanging="360"/>
        <w:rPr>
          <w:b w:val="0"/>
        </w:rPr>
      </w:pPr>
      <w:proofErr w:type="gramStart"/>
      <w:r w:rsidRPr="00952BA0">
        <w:rPr>
          <w:b w:val="0"/>
        </w:rPr>
        <w:t>[  ]</w:t>
      </w:r>
      <w:proofErr w:type="gramEnd"/>
      <w:r w:rsidRPr="00952BA0">
        <w:rPr>
          <w:b w:val="0"/>
        </w:rPr>
        <w:tab/>
        <w:t xml:space="preserve">Direct </w:t>
      </w:r>
      <w:r w:rsidRPr="00952BA0">
        <w:rPr>
          <w:b w:val="0"/>
          <w:i/>
          <w:iCs/>
        </w:rPr>
        <w:t xml:space="preserve">(Name) </w:t>
      </w:r>
      <w:r w:rsidRPr="00952BA0">
        <w:rPr>
          <w:b w:val="0"/>
          <w:u w:val="single"/>
        </w:rPr>
        <w:tab/>
      </w:r>
      <w:r w:rsidRPr="00952BA0">
        <w:rPr>
          <w:b w:val="0"/>
        </w:rPr>
        <w:t xml:space="preserve"> to file a </w:t>
      </w:r>
      <w:r w:rsidRPr="00952BA0">
        <w:rPr>
          <w:b w:val="0"/>
          <w:i/>
          <w:iCs/>
        </w:rPr>
        <w:t>Petition to Appoint a Guardian/Conservator</w:t>
      </w:r>
      <w:r w:rsidRPr="00952BA0">
        <w:rPr>
          <w:b w:val="0"/>
        </w:rPr>
        <w:t>.</w:t>
      </w:r>
    </w:p>
    <w:p w14:paraId="13ACB7F0" w14:textId="718DD1E2" w:rsidR="002209E7" w:rsidRPr="00952BA0" w:rsidRDefault="00A16153" w:rsidP="00A56240">
      <w:pPr>
        <w:pStyle w:val="WA"/>
        <w:numPr>
          <w:ilvl w:val="0"/>
          <w:numId w:val="0"/>
        </w:numPr>
        <w:tabs>
          <w:tab w:val="left" w:pos="7380"/>
        </w:tabs>
        <w:spacing w:before="0"/>
        <w:ind w:left="1080" w:hanging="360"/>
        <w:rPr>
          <w:b w:val="0"/>
          <w:i/>
          <w:iCs/>
          <w:u w:val="single"/>
        </w:rPr>
      </w:pPr>
      <w:r w:rsidRPr="00952BA0">
        <w:rPr>
          <w:b w:val="0"/>
          <w:i/>
          <w:iCs/>
        </w:rPr>
        <w:tab/>
      </w:r>
      <w:r w:rsidRPr="00952BA0">
        <w:rPr>
          <w:b w:val="0"/>
          <w:i/>
          <w:iCs/>
          <w:lang w:val="ru"/>
        </w:rPr>
        <w:t xml:space="preserve">Поручить (имя и фамилия) </w:t>
      </w:r>
      <w:r w:rsidRPr="00952BA0">
        <w:rPr>
          <w:b w:val="0"/>
          <w:lang w:val="ru"/>
        </w:rPr>
        <w:tab/>
      </w:r>
      <w:r w:rsidRPr="00952BA0">
        <w:rPr>
          <w:b w:val="0"/>
          <w:i/>
          <w:iCs/>
          <w:lang w:val="ru"/>
        </w:rPr>
        <w:t xml:space="preserve"> подать Ходатайство о назначении попечителя/опекуна.</w:t>
      </w:r>
    </w:p>
    <w:p w14:paraId="2BD4DB42" w14:textId="77777777" w:rsidR="00F2536E" w:rsidRPr="00952BA0" w:rsidRDefault="002209E7" w:rsidP="00246006">
      <w:pPr>
        <w:pStyle w:val="WA"/>
        <w:numPr>
          <w:ilvl w:val="0"/>
          <w:numId w:val="0"/>
        </w:numPr>
        <w:spacing w:after="0"/>
        <w:ind w:left="1080" w:hanging="360"/>
        <w:rPr>
          <w:b w:val="0"/>
        </w:rPr>
      </w:pPr>
      <w:proofErr w:type="gramStart"/>
      <w:r w:rsidRPr="00952BA0">
        <w:rPr>
          <w:b w:val="0"/>
        </w:rPr>
        <w:t>[  ]</w:t>
      </w:r>
      <w:proofErr w:type="gramEnd"/>
      <w:r w:rsidRPr="00952BA0">
        <w:rPr>
          <w:b w:val="0"/>
        </w:rPr>
        <w:tab/>
        <w:t>Other Order: For any other Order that the court deems appropriate.</w:t>
      </w:r>
    </w:p>
    <w:p w14:paraId="64193BEA" w14:textId="36DC6D92" w:rsidR="002209E7" w:rsidRPr="00952BA0" w:rsidRDefault="00A16153" w:rsidP="00A56240">
      <w:pPr>
        <w:pStyle w:val="WA"/>
        <w:numPr>
          <w:ilvl w:val="0"/>
          <w:numId w:val="0"/>
        </w:numPr>
        <w:spacing w:before="0"/>
        <w:ind w:left="1080" w:hanging="360"/>
        <w:rPr>
          <w:b w:val="0"/>
          <w:i/>
          <w:iCs/>
        </w:rPr>
      </w:pPr>
      <w:r w:rsidRPr="00952BA0">
        <w:rPr>
          <w:b w:val="0"/>
          <w:i/>
          <w:iCs/>
        </w:rPr>
        <w:tab/>
      </w:r>
      <w:r w:rsidRPr="00952BA0">
        <w:rPr>
          <w:b w:val="0"/>
          <w:i/>
          <w:iCs/>
          <w:lang w:val="ru"/>
        </w:rPr>
        <w:t>Иной приказ: Принять любое другое постановление, которое суд сочтет целесообразным.</w:t>
      </w:r>
    </w:p>
    <w:p w14:paraId="659660E1" w14:textId="77777777" w:rsidR="00F2536E" w:rsidRPr="00952BA0" w:rsidRDefault="00764FF6" w:rsidP="00246006">
      <w:pPr>
        <w:pStyle w:val="BodyTextIndent3"/>
        <w:tabs>
          <w:tab w:val="center" w:pos="2160"/>
        </w:tabs>
        <w:spacing w:before="120" w:after="0"/>
        <w:ind w:left="0"/>
        <w:rPr>
          <w:rFonts w:ascii="Arial" w:hAnsi="Arial" w:cs="Arial"/>
          <w:sz w:val="22"/>
          <w:szCs w:val="22"/>
        </w:rPr>
      </w:pPr>
      <w:r w:rsidRPr="00952BA0">
        <w:rPr>
          <w:rFonts w:ascii="Arial" w:hAnsi="Arial" w:cs="Arial"/>
          <w:sz w:val="22"/>
          <w:szCs w:val="22"/>
        </w:rPr>
        <w:t>I declare under penalty of perjury under the laws of the State of Washington that the statements in this report are true and correct, that I hereby petition the court for approval of same.</w:t>
      </w:r>
    </w:p>
    <w:p w14:paraId="61F46875" w14:textId="500BA3D4" w:rsidR="007D7AD4" w:rsidRPr="00952BA0" w:rsidRDefault="00F2536E" w:rsidP="00A56240">
      <w:pPr>
        <w:pStyle w:val="BodyTextIndent3"/>
        <w:tabs>
          <w:tab w:val="center" w:pos="2160"/>
        </w:tabs>
        <w:ind w:left="0"/>
        <w:rPr>
          <w:rFonts w:ascii="Arial" w:hAnsi="Arial" w:cs="Arial"/>
          <w:i/>
          <w:iCs/>
          <w:sz w:val="22"/>
          <w:szCs w:val="22"/>
        </w:rPr>
      </w:pPr>
      <w:r w:rsidRPr="00952BA0">
        <w:rPr>
          <w:rFonts w:ascii="Arial" w:hAnsi="Arial" w:cs="Arial"/>
          <w:i/>
          <w:iCs/>
          <w:sz w:val="22"/>
          <w:szCs w:val="22"/>
          <w:lang w:val="ru"/>
        </w:rPr>
        <w:t>Я заявляю под страхом наказания за лжесвидетельство по законам штата Вашингтон, что содержащиеся в этом отчете заявления являются правдивыми и точными, что я ходатайствую перед судом об утверждении изложенного в отчете.</w:t>
      </w:r>
    </w:p>
    <w:p w14:paraId="466ABE64" w14:textId="77777777" w:rsidR="00F2536E" w:rsidRPr="00952BA0" w:rsidRDefault="001F23CC" w:rsidP="00246006">
      <w:pPr>
        <w:widowControl w:val="0"/>
        <w:tabs>
          <w:tab w:val="left" w:pos="720"/>
          <w:tab w:val="center" w:pos="4590"/>
          <w:tab w:val="center" w:pos="6390"/>
          <w:tab w:val="righ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952BA0">
        <w:rPr>
          <w:rFonts w:ascii="Arial" w:hAnsi="Arial" w:cs="Arial"/>
          <w:sz w:val="22"/>
          <w:szCs w:val="22"/>
        </w:rPr>
        <w:lastRenderedPageBreak/>
        <w:t xml:space="preserve">Signed at </w:t>
      </w:r>
      <w:r w:rsidRPr="00952BA0">
        <w:rPr>
          <w:rFonts w:ascii="Arial" w:hAnsi="Arial" w:cs="Arial"/>
          <w:i/>
          <w:iCs/>
          <w:sz w:val="22"/>
          <w:szCs w:val="22"/>
        </w:rPr>
        <w:t>(city)</w:t>
      </w:r>
      <w:r w:rsidRPr="00952BA0">
        <w:rPr>
          <w:rFonts w:ascii="Arial" w:hAnsi="Arial" w:cs="Arial"/>
          <w:sz w:val="22"/>
          <w:szCs w:val="22"/>
        </w:rPr>
        <w:t xml:space="preserve"> </w:t>
      </w:r>
      <w:r w:rsidRPr="00952BA0">
        <w:rPr>
          <w:rFonts w:ascii="Arial" w:hAnsi="Arial" w:cs="Arial"/>
          <w:sz w:val="22"/>
          <w:szCs w:val="22"/>
          <w:u w:val="single"/>
        </w:rPr>
        <w:tab/>
      </w:r>
      <w:r w:rsidRPr="00952BA0">
        <w:rPr>
          <w:rFonts w:ascii="Arial" w:hAnsi="Arial" w:cs="Arial"/>
          <w:sz w:val="22"/>
          <w:szCs w:val="22"/>
        </w:rPr>
        <w:t xml:space="preserve">, </w:t>
      </w:r>
      <w:r w:rsidRPr="00952BA0">
        <w:rPr>
          <w:rFonts w:ascii="Arial" w:hAnsi="Arial" w:cs="Arial"/>
          <w:i/>
          <w:iCs/>
          <w:sz w:val="22"/>
          <w:szCs w:val="22"/>
        </w:rPr>
        <w:t>(state)</w:t>
      </w:r>
      <w:r w:rsidRPr="00952BA0">
        <w:rPr>
          <w:rFonts w:ascii="Arial" w:hAnsi="Arial" w:cs="Arial"/>
          <w:sz w:val="22"/>
          <w:szCs w:val="22"/>
        </w:rPr>
        <w:t xml:space="preserve"> </w:t>
      </w:r>
      <w:r w:rsidRPr="00952BA0">
        <w:rPr>
          <w:rFonts w:ascii="Arial" w:hAnsi="Arial" w:cs="Arial"/>
          <w:sz w:val="22"/>
          <w:szCs w:val="22"/>
          <w:u w:val="single"/>
        </w:rPr>
        <w:tab/>
      </w:r>
      <w:r w:rsidRPr="00952BA0">
        <w:rPr>
          <w:rFonts w:ascii="Arial" w:hAnsi="Arial" w:cs="Arial"/>
          <w:sz w:val="22"/>
          <w:szCs w:val="22"/>
        </w:rPr>
        <w:t xml:space="preserve">, on </w:t>
      </w:r>
      <w:r w:rsidRPr="00952BA0">
        <w:rPr>
          <w:rFonts w:ascii="Arial" w:hAnsi="Arial" w:cs="Arial"/>
          <w:i/>
          <w:iCs/>
          <w:sz w:val="22"/>
          <w:szCs w:val="22"/>
        </w:rPr>
        <w:t>(date)</w:t>
      </w:r>
      <w:r w:rsidRPr="00952BA0">
        <w:rPr>
          <w:rFonts w:ascii="Arial" w:hAnsi="Arial" w:cs="Arial"/>
          <w:sz w:val="22"/>
          <w:szCs w:val="22"/>
        </w:rPr>
        <w:t xml:space="preserve"> </w:t>
      </w:r>
      <w:r w:rsidRPr="00952BA0">
        <w:rPr>
          <w:rFonts w:ascii="Arial" w:hAnsi="Arial" w:cs="Arial"/>
          <w:sz w:val="22"/>
          <w:szCs w:val="22"/>
          <w:u w:val="single"/>
        </w:rPr>
        <w:tab/>
      </w:r>
    </w:p>
    <w:p w14:paraId="6C8D9EE9" w14:textId="3CCC12B1" w:rsidR="007D7AD4" w:rsidRPr="00952BA0" w:rsidRDefault="00F2536E" w:rsidP="00A56240">
      <w:pPr>
        <w:widowControl w:val="0"/>
        <w:tabs>
          <w:tab w:val="left" w:pos="720"/>
          <w:tab w:val="center" w:pos="4590"/>
          <w:tab w:val="center" w:pos="6390"/>
          <w:tab w:val="right" w:pos="9360"/>
        </w:tabs>
        <w:spacing w:after="120"/>
        <w:rPr>
          <w:rFonts w:ascii="Arial" w:hAnsi="Arial" w:cs="Arial"/>
          <w:i/>
          <w:iCs/>
          <w:sz w:val="22"/>
          <w:szCs w:val="22"/>
        </w:rPr>
      </w:pPr>
      <w:r w:rsidRPr="00952BA0">
        <w:rPr>
          <w:rFonts w:ascii="Arial" w:hAnsi="Arial" w:cs="Arial"/>
          <w:i/>
          <w:iCs/>
          <w:sz w:val="22"/>
          <w:szCs w:val="22"/>
          <w:lang w:val="ru"/>
        </w:rPr>
        <w:t xml:space="preserve">Подписано в (город) </w:t>
      </w:r>
      <w:r w:rsidRPr="00952BA0">
        <w:rPr>
          <w:rFonts w:ascii="Arial" w:hAnsi="Arial" w:cs="Arial"/>
          <w:sz w:val="22"/>
          <w:szCs w:val="22"/>
          <w:lang w:val="ru"/>
        </w:rPr>
        <w:tab/>
      </w:r>
      <w:r w:rsidRPr="00952BA0">
        <w:rPr>
          <w:rFonts w:ascii="Arial" w:hAnsi="Arial" w:cs="Arial"/>
          <w:i/>
          <w:iCs/>
          <w:sz w:val="22"/>
          <w:szCs w:val="22"/>
          <w:lang w:val="ru"/>
        </w:rPr>
        <w:t xml:space="preserve">, (штат) </w:t>
      </w:r>
      <w:r w:rsidRPr="00952BA0">
        <w:rPr>
          <w:rFonts w:ascii="Arial" w:hAnsi="Arial" w:cs="Arial"/>
          <w:sz w:val="22"/>
          <w:szCs w:val="22"/>
          <w:lang w:val="ru"/>
        </w:rPr>
        <w:tab/>
      </w:r>
      <w:r w:rsidRPr="00952BA0">
        <w:rPr>
          <w:rFonts w:ascii="Arial" w:hAnsi="Arial" w:cs="Arial"/>
          <w:i/>
          <w:iCs/>
          <w:sz w:val="22"/>
          <w:szCs w:val="22"/>
          <w:lang w:val="ru"/>
        </w:rPr>
        <w:t>, (дата)</w:t>
      </w:r>
    </w:p>
    <w:p w14:paraId="621336F6" w14:textId="77777777" w:rsidR="00F2536E" w:rsidRPr="00952BA0" w:rsidRDefault="001F23CC" w:rsidP="00246006">
      <w:pPr>
        <w:pStyle w:val="Header"/>
        <w:rPr>
          <w:rFonts w:ascii="Arial" w:hAnsi="Arial" w:cs="Arial"/>
          <w:sz w:val="22"/>
          <w:szCs w:val="22"/>
        </w:rPr>
      </w:pPr>
      <w:r w:rsidRPr="00952BA0">
        <w:rPr>
          <w:rFonts w:ascii="Arial" w:hAnsi="Arial" w:cs="Arial"/>
          <w:sz w:val="22"/>
          <w:szCs w:val="22"/>
        </w:rPr>
        <w:tab/>
      </w:r>
    </w:p>
    <w:p w14:paraId="4756E8FD" w14:textId="456FB252" w:rsidR="00046CDC" w:rsidRPr="00952BA0" w:rsidRDefault="00046CDC" w:rsidP="00E40731">
      <w:pPr>
        <w:tabs>
          <w:tab w:val="left" w:pos="0"/>
          <w:tab w:val="center" w:pos="4140"/>
          <w:tab w:val="left" w:pos="5040"/>
          <w:tab w:val="right" w:pos="9360"/>
        </w:tabs>
        <w:rPr>
          <w:rFonts w:ascii="Arial" w:hAnsi="Arial" w:cs="Arial"/>
          <w:sz w:val="22"/>
          <w:szCs w:val="22"/>
          <w:u w:val="single"/>
        </w:rPr>
      </w:pPr>
      <w:r w:rsidRPr="00952BA0">
        <w:rPr>
          <w:rFonts w:ascii="Arial" w:hAnsi="Arial" w:cs="Arial"/>
          <w:sz w:val="22"/>
          <w:szCs w:val="22"/>
          <w:u w:val="single"/>
        </w:rPr>
        <w:tab/>
      </w:r>
      <w:r w:rsidRPr="00952BA0">
        <w:rPr>
          <w:rFonts w:ascii="Arial" w:hAnsi="Arial" w:cs="Arial"/>
          <w:sz w:val="22"/>
          <w:szCs w:val="22"/>
        </w:rPr>
        <w:tab/>
      </w:r>
      <w:r w:rsidRPr="00952BA0">
        <w:rPr>
          <w:rFonts w:ascii="Arial" w:hAnsi="Arial" w:cs="Arial"/>
          <w:sz w:val="22"/>
          <w:szCs w:val="22"/>
          <w:u w:val="single"/>
        </w:rPr>
        <w:tab/>
      </w:r>
    </w:p>
    <w:p w14:paraId="45AC539D" w14:textId="77777777" w:rsidR="00F2536E" w:rsidRPr="00952BA0" w:rsidRDefault="00046CDC" w:rsidP="00246006">
      <w:pPr>
        <w:tabs>
          <w:tab w:val="center" w:pos="5580"/>
          <w:tab w:val="left" w:pos="7470"/>
          <w:tab w:val="right" w:pos="9180"/>
        </w:tabs>
        <w:overflowPunct/>
        <w:autoSpaceDE/>
        <w:autoSpaceDN/>
        <w:adjustRightInd/>
        <w:textAlignment w:val="auto"/>
        <w:rPr>
          <w:rFonts w:ascii="Arial" w:hAnsi="Arial" w:cs="Arial"/>
          <w:i/>
          <w:szCs w:val="22"/>
        </w:rPr>
      </w:pPr>
      <w:r w:rsidRPr="00952BA0">
        <w:rPr>
          <w:rFonts w:ascii="Arial" w:hAnsi="Arial" w:cs="Arial"/>
          <w:i/>
          <w:iCs/>
          <w:szCs w:val="22"/>
        </w:rPr>
        <w:t>Signature</w:t>
      </w:r>
      <w:r w:rsidRPr="00952BA0">
        <w:rPr>
          <w:rFonts w:ascii="Arial" w:hAnsi="Arial" w:cs="Arial"/>
          <w:i/>
          <w:iCs/>
          <w:szCs w:val="22"/>
        </w:rPr>
        <w:tab/>
        <w:t>Print Name</w:t>
      </w:r>
      <w:r w:rsidRPr="00952BA0">
        <w:rPr>
          <w:rFonts w:ascii="Arial" w:hAnsi="Arial" w:cs="Arial"/>
          <w:i/>
          <w:iCs/>
          <w:szCs w:val="22"/>
        </w:rPr>
        <w:tab/>
      </w:r>
      <w:proofErr w:type="gramStart"/>
      <w:r w:rsidRPr="00952BA0">
        <w:rPr>
          <w:rFonts w:ascii="Arial" w:hAnsi="Arial" w:cs="Arial"/>
          <w:i/>
          <w:iCs/>
          <w:szCs w:val="22"/>
        </w:rPr>
        <w:t>[  ]</w:t>
      </w:r>
      <w:proofErr w:type="gramEnd"/>
      <w:r w:rsidRPr="00952BA0">
        <w:rPr>
          <w:rFonts w:ascii="Arial" w:hAnsi="Arial" w:cs="Arial"/>
          <w:i/>
          <w:iCs/>
          <w:szCs w:val="22"/>
        </w:rPr>
        <w:t xml:space="preserve"> </w:t>
      </w:r>
      <w:proofErr w:type="gramStart"/>
      <w:r w:rsidRPr="00952BA0">
        <w:rPr>
          <w:rFonts w:ascii="Arial" w:hAnsi="Arial" w:cs="Arial"/>
          <w:i/>
          <w:iCs/>
          <w:szCs w:val="22"/>
        </w:rPr>
        <w:t>WSBA  [  ]</w:t>
      </w:r>
      <w:proofErr w:type="gramEnd"/>
      <w:r w:rsidRPr="00952BA0">
        <w:rPr>
          <w:rFonts w:ascii="Arial" w:hAnsi="Arial" w:cs="Arial"/>
          <w:i/>
          <w:iCs/>
          <w:szCs w:val="22"/>
        </w:rPr>
        <w:t xml:space="preserve"> CPG#</w:t>
      </w:r>
    </w:p>
    <w:p w14:paraId="322C598B" w14:textId="008D388B" w:rsidR="0069459D" w:rsidRPr="000D0877" w:rsidRDefault="00F2536E" w:rsidP="000D0877">
      <w:pPr>
        <w:tabs>
          <w:tab w:val="center" w:pos="5580"/>
          <w:tab w:val="left" w:pos="7470"/>
          <w:tab w:val="right" w:pos="9180"/>
        </w:tabs>
        <w:overflowPunct/>
        <w:autoSpaceDE/>
        <w:autoSpaceDN/>
        <w:adjustRightInd/>
        <w:textAlignment w:val="auto"/>
        <w:rPr>
          <w:rFonts w:ascii="Arial Narrow" w:hAnsi="Arial Narrow" w:cs="Arial"/>
          <w:i/>
          <w:iCs/>
          <w:szCs w:val="22"/>
          <w:highlight w:val="yellow"/>
        </w:rPr>
      </w:pPr>
      <w:r w:rsidRPr="000D0877">
        <w:rPr>
          <w:rFonts w:ascii="Arial Narrow" w:hAnsi="Arial Narrow" w:cs="Arial"/>
          <w:i/>
          <w:iCs/>
          <w:szCs w:val="22"/>
          <w:lang w:val="ru"/>
        </w:rPr>
        <w:t>Подпись</w:t>
      </w:r>
      <w:r w:rsidRPr="000D0877">
        <w:rPr>
          <w:rFonts w:ascii="Arial Narrow" w:hAnsi="Arial Narrow" w:cs="Arial"/>
          <w:szCs w:val="22"/>
          <w:lang w:val="ru"/>
        </w:rPr>
        <w:tab/>
      </w:r>
      <w:r w:rsidRPr="000D0877">
        <w:rPr>
          <w:rFonts w:ascii="Arial Narrow" w:hAnsi="Arial Narrow" w:cs="Arial"/>
          <w:i/>
          <w:iCs/>
          <w:szCs w:val="22"/>
          <w:lang w:val="ru"/>
        </w:rPr>
        <w:t>Имя и фамилия печатными буквами</w:t>
      </w:r>
      <w:r w:rsidRPr="000D0877">
        <w:rPr>
          <w:rFonts w:ascii="Arial Narrow" w:hAnsi="Arial Narrow" w:cs="Arial"/>
          <w:szCs w:val="22"/>
          <w:lang w:val="ru"/>
        </w:rPr>
        <w:tab/>
      </w:r>
      <w:r w:rsidRPr="000D0877">
        <w:rPr>
          <w:rFonts w:ascii="Arial Narrow" w:hAnsi="Arial Narrow" w:cs="Arial"/>
          <w:i/>
          <w:iCs/>
          <w:szCs w:val="22"/>
          <w:lang w:val="ru"/>
        </w:rPr>
        <w:t>[-] № WSBA  [-] № CPG</w:t>
      </w:r>
    </w:p>
    <w:sectPr w:rsidR="0069459D" w:rsidRPr="000D0877" w:rsidSect="00C40ACD">
      <w:footerReference w:type="default" r:id="rId8"/>
      <w:pgSz w:w="12240" w:h="15840" w:code="1"/>
      <w:pgMar w:top="1440" w:right="1440" w:bottom="1440" w:left="1440" w:header="720" w:footer="5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B5748" w14:textId="77777777" w:rsidR="00A633ED" w:rsidRDefault="00A633ED">
      <w:r>
        <w:separator/>
      </w:r>
    </w:p>
  </w:endnote>
  <w:endnote w:type="continuationSeparator" w:id="0">
    <w:p w14:paraId="2E9362DB" w14:textId="77777777" w:rsidR="00A633ED" w:rsidRDefault="00A6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9"/>
      <w:gridCol w:w="3132"/>
      <w:gridCol w:w="3099"/>
    </w:tblGrid>
    <w:tr w:rsidR="004E135C" w:rsidRPr="00952BA0" w14:paraId="6FEDF8A5" w14:textId="77777777" w:rsidTr="004E135C">
      <w:tc>
        <w:tcPr>
          <w:tcW w:w="3192" w:type="dxa"/>
          <w:shd w:val="clear" w:color="auto" w:fill="auto"/>
        </w:tcPr>
        <w:p w14:paraId="7F9617A7" w14:textId="30CC42E6" w:rsidR="004E135C" w:rsidRPr="00952BA0" w:rsidRDefault="004E135C" w:rsidP="00BA3585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952BA0">
            <w:rPr>
              <w:rFonts w:ascii="Arial" w:hAnsi="Arial" w:cs="Arial"/>
              <w:sz w:val="18"/>
              <w:szCs w:val="18"/>
            </w:rPr>
            <w:t>RCW 11.130.320, .430</w:t>
          </w:r>
        </w:p>
        <w:p w14:paraId="4EE0926C" w14:textId="7723F0DB" w:rsidR="004E135C" w:rsidRPr="00952BA0" w:rsidRDefault="00952BA0" w:rsidP="00BA3585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952BA0">
            <w:rPr>
              <w:rStyle w:val="PageNumber"/>
              <w:rFonts w:ascii="Arial" w:hAnsi="Arial" w:cs="Arial"/>
              <w:sz w:val="18"/>
              <w:szCs w:val="18"/>
            </w:rPr>
            <w:t xml:space="preserve">RU </w:t>
          </w:r>
          <w:r w:rsidR="004E135C" w:rsidRPr="00952BA0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(07/2022) </w:t>
          </w:r>
          <w:r w:rsidRPr="00952BA0">
            <w:rPr>
              <w:rStyle w:val="PageNumber"/>
              <w:rFonts w:ascii="Arial" w:hAnsi="Arial" w:cs="Arial"/>
              <w:sz w:val="18"/>
              <w:szCs w:val="18"/>
            </w:rPr>
            <w:t>Russian</w:t>
          </w:r>
        </w:p>
        <w:p w14:paraId="185E1879" w14:textId="31EB6C26" w:rsidR="004E135C" w:rsidRPr="00952BA0" w:rsidRDefault="004E135C" w:rsidP="00BA3585">
          <w:pPr>
            <w:rPr>
              <w:rFonts w:ascii="Arial" w:hAnsi="Arial" w:cs="Arial"/>
              <w:sz w:val="18"/>
              <w:szCs w:val="18"/>
            </w:rPr>
          </w:pPr>
          <w:r w:rsidRPr="00952BA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E 304</w:t>
          </w:r>
        </w:p>
      </w:tc>
      <w:tc>
        <w:tcPr>
          <w:tcW w:w="3192" w:type="dxa"/>
          <w:shd w:val="clear" w:color="auto" w:fill="auto"/>
        </w:tcPr>
        <w:p w14:paraId="6CDD8843" w14:textId="0E658ACF" w:rsidR="004E135C" w:rsidRPr="00952BA0" w:rsidRDefault="004E135C" w:rsidP="00BA3585">
          <w:pPr>
            <w:tabs>
              <w:tab w:val="left" w:pos="-180"/>
            </w:tabs>
            <w:ind w:right="144"/>
            <w:rPr>
              <w:rFonts w:ascii="Arial" w:hAnsi="Arial" w:cs="Arial"/>
              <w:b/>
              <w:sz w:val="18"/>
              <w:szCs w:val="18"/>
            </w:rPr>
          </w:pPr>
          <w:r w:rsidRPr="00952BA0">
            <w:rPr>
              <w:rFonts w:ascii="Arial" w:hAnsi="Arial" w:cs="Arial"/>
              <w:sz w:val="18"/>
              <w:szCs w:val="18"/>
            </w:rPr>
            <w:t xml:space="preserve">Emergency </w:t>
          </w:r>
          <w:proofErr w:type="spellStart"/>
          <w:r w:rsidRPr="00952BA0">
            <w:rPr>
              <w:rFonts w:ascii="Arial" w:hAnsi="Arial" w:cs="Arial"/>
              <w:sz w:val="18"/>
              <w:szCs w:val="18"/>
            </w:rPr>
            <w:t>Gdn</w:t>
          </w:r>
          <w:proofErr w:type="spellEnd"/>
          <w:r w:rsidRPr="00952BA0">
            <w:rPr>
              <w:rFonts w:ascii="Arial" w:hAnsi="Arial" w:cs="Arial"/>
              <w:sz w:val="18"/>
              <w:szCs w:val="18"/>
            </w:rPr>
            <w:t xml:space="preserve">/Con’s </w:t>
          </w:r>
          <w:proofErr w:type="gramStart"/>
          <w:r w:rsidRPr="00952BA0">
            <w:rPr>
              <w:rFonts w:ascii="Arial" w:hAnsi="Arial" w:cs="Arial"/>
              <w:sz w:val="18"/>
              <w:szCs w:val="18"/>
            </w:rPr>
            <w:t>Report  and</w:t>
          </w:r>
          <w:proofErr w:type="gramEnd"/>
          <w:r w:rsidRPr="00952BA0">
            <w:rPr>
              <w:rFonts w:ascii="Arial" w:hAnsi="Arial" w:cs="Arial"/>
              <w:sz w:val="18"/>
              <w:szCs w:val="18"/>
            </w:rPr>
            <w:t xml:space="preserve"> Motion to Extend or Close</w:t>
          </w:r>
        </w:p>
        <w:p w14:paraId="09C155EC" w14:textId="77777777" w:rsidR="004E135C" w:rsidRPr="00952BA0" w:rsidRDefault="004E135C" w:rsidP="00BA3585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952BA0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952BA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952BA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952BA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952BA0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952BA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952BA0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952BA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952BA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952BA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952BA0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952BA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590A01A5" w14:textId="77777777" w:rsidR="004E135C" w:rsidRPr="00952BA0" w:rsidRDefault="004E135C" w:rsidP="00BA3585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7254FB02" w14:textId="504A1F03" w:rsidR="004E135C" w:rsidRPr="00952BA0" w:rsidRDefault="004E135C" w:rsidP="00BA3585">
    <w:pPr>
      <w:pStyle w:val="Footer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5A652" w14:textId="77777777" w:rsidR="00A633ED" w:rsidRDefault="00A633ED">
      <w:r>
        <w:separator/>
      </w:r>
    </w:p>
  </w:footnote>
  <w:footnote w:type="continuationSeparator" w:id="0">
    <w:p w14:paraId="68E6C201" w14:textId="77777777" w:rsidR="00A633ED" w:rsidRDefault="00A6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61BC1"/>
    <w:multiLevelType w:val="hybridMultilevel"/>
    <w:tmpl w:val="58BA5A08"/>
    <w:lvl w:ilvl="0" w:tplc="1CDA5B84">
      <w:start w:val="1"/>
      <w:numFmt w:val="lowerLetter"/>
      <w:lvlText w:val="%1."/>
      <w:lvlJc w:val="left"/>
      <w:pPr>
        <w:ind w:left="96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F234B3A"/>
    <w:multiLevelType w:val="hybridMultilevel"/>
    <w:tmpl w:val="DF18394C"/>
    <w:lvl w:ilvl="0" w:tplc="868E89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56F55"/>
    <w:multiLevelType w:val="singleLevel"/>
    <w:tmpl w:val="15D4BF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</w:rPr>
    </w:lvl>
  </w:abstractNum>
  <w:abstractNum w:abstractNumId="3" w15:restartNumberingAfterBreak="0">
    <w:nsid w:val="26262832"/>
    <w:multiLevelType w:val="hybridMultilevel"/>
    <w:tmpl w:val="1EA85D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A5267"/>
    <w:multiLevelType w:val="hybridMultilevel"/>
    <w:tmpl w:val="AFD05DFA"/>
    <w:lvl w:ilvl="0" w:tplc="4C62D5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43A98"/>
    <w:multiLevelType w:val="hybridMultilevel"/>
    <w:tmpl w:val="37BEDD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50A1A"/>
    <w:multiLevelType w:val="hybridMultilevel"/>
    <w:tmpl w:val="4ABA4E0E"/>
    <w:lvl w:ilvl="0" w:tplc="DD942A9C">
      <w:start w:val="1"/>
      <w:numFmt w:val="lowerLetter"/>
      <w:lvlText w:val="%1."/>
      <w:lvlJc w:val="left"/>
      <w:pPr>
        <w:ind w:left="60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3CD043A"/>
    <w:multiLevelType w:val="hybridMultilevel"/>
    <w:tmpl w:val="3F587F62"/>
    <w:lvl w:ilvl="0" w:tplc="80BC3E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9A12B9"/>
    <w:multiLevelType w:val="hybridMultilevel"/>
    <w:tmpl w:val="7BDE5F58"/>
    <w:lvl w:ilvl="0" w:tplc="32427EA6">
      <w:start w:val="1"/>
      <w:numFmt w:val="lowerLetter"/>
      <w:lvlText w:val="%1."/>
      <w:lvlJc w:val="left"/>
      <w:pPr>
        <w:ind w:left="81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502AD"/>
    <w:multiLevelType w:val="hybridMultilevel"/>
    <w:tmpl w:val="62A025EC"/>
    <w:lvl w:ilvl="0" w:tplc="1EB0ADD8">
      <w:start w:val="1"/>
      <w:numFmt w:val="decimal"/>
      <w:pStyle w:val="WA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161293"/>
    <w:multiLevelType w:val="hybridMultilevel"/>
    <w:tmpl w:val="9D2C0EA2"/>
    <w:lvl w:ilvl="0" w:tplc="987AE930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735172"/>
    <w:multiLevelType w:val="hybridMultilevel"/>
    <w:tmpl w:val="195C4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76BC4"/>
    <w:multiLevelType w:val="hybridMultilevel"/>
    <w:tmpl w:val="8CBC7B4A"/>
    <w:lvl w:ilvl="0" w:tplc="F26252C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300BF"/>
    <w:multiLevelType w:val="hybridMultilevel"/>
    <w:tmpl w:val="174868BC"/>
    <w:lvl w:ilvl="0" w:tplc="756E65DC">
      <w:start w:val="1"/>
      <w:numFmt w:val="lowerLetter"/>
      <w:lvlText w:val="%1."/>
      <w:lvlJc w:val="left"/>
      <w:pPr>
        <w:ind w:left="12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55573F38"/>
    <w:multiLevelType w:val="hybridMultilevel"/>
    <w:tmpl w:val="31609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91101"/>
    <w:multiLevelType w:val="hybridMultilevel"/>
    <w:tmpl w:val="DB1449B0"/>
    <w:lvl w:ilvl="0" w:tplc="3D80C742">
      <w:start w:val="1"/>
      <w:numFmt w:val="lowerLetter"/>
      <w:lvlText w:val="(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6B3AEF"/>
    <w:multiLevelType w:val="hybridMultilevel"/>
    <w:tmpl w:val="389AD8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D1FB6"/>
    <w:multiLevelType w:val="hybridMultilevel"/>
    <w:tmpl w:val="86F872C4"/>
    <w:lvl w:ilvl="0" w:tplc="210C41C4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594879">
    <w:abstractNumId w:val="2"/>
  </w:num>
  <w:num w:numId="2" w16cid:durableId="283272293">
    <w:abstractNumId w:val="10"/>
  </w:num>
  <w:num w:numId="3" w16cid:durableId="1622764659">
    <w:abstractNumId w:val="8"/>
  </w:num>
  <w:num w:numId="4" w16cid:durableId="855777771">
    <w:abstractNumId w:val="7"/>
  </w:num>
  <w:num w:numId="5" w16cid:durableId="289898223">
    <w:abstractNumId w:val="3"/>
  </w:num>
  <w:num w:numId="6" w16cid:durableId="1082217248">
    <w:abstractNumId w:val="16"/>
  </w:num>
  <w:num w:numId="7" w16cid:durableId="1899897642">
    <w:abstractNumId w:val="1"/>
  </w:num>
  <w:num w:numId="8" w16cid:durableId="657197552">
    <w:abstractNumId w:val="15"/>
  </w:num>
  <w:num w:numId="9" w16cid:durableId="760106475">
    <w:abstractNumId w:val="6"/>
  </w:num>
  <w:num w:numId="10" w16cid:durableId="239826613">
    <w:abstractNumId w:val="11"/>
  </w:num>
  <w:num w:numId="11" w16cid:durableId="823206817">
    <w:abstractNumId w:val="4"/>
  </w:num>
  <w:num w:numId="12" w16cid:durableId="444620434">
    <w:abstractNumId w:val="14"/>
  </w:num>
  <w:num w:numId="13" w16cid:durableId="2064981630">
    <w:abstractNumId w:val="5"/>
  </w:num>
  <w:num w:numId="14" w16cid:durableId="1453789551">
    <w:abstractNumId w:val="17"/>
  </w:num>
  <w:num w:numId="15" w16cid:durableId="1541362479">
    <w:abstractNumId w:val="0"/>
  </w:num>
  <w:num w:numId="16" w16cid:durableId="1136529904">
    <w:abstractNumId w:val="12"/>
  </w:num>
  <w:num w:numId="17" w16cid:durableId="346441287">
    <w:abstractNumId w:val="13"/>
  </w:num>
  <w:num w:numId="18" w16cid:durableId="8363864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AD4"/>
    <w:rsid w:val="00012D6C"/>
    <w:rsid w:val="00013BAE"/>
    <w:rsid w:val="000331AB"/>
    <w:rsid w:val="00040A0B"/>
    <w:rsid w:val="00046CDC"/>
    <w:rsid w:val="000477C4"/>
    <w:rsid w:val="0006267E"/>
    <w:rsid w:val="00087FF1"/>
    <w:rsid w:val="000C2A64"/>
    <w:rsid w:val="000D0877"/>
    <w:rsid w:val="000E54A9"/>
    <w:rsid w:val="000E7C29"/>
    <w:rsid w:val="0014784C"/>
    <w:rsid w:val="00147EEA"/>
    <w:rsid w:val="00164E82"/>
    <w:rsid w:val="00172F9E"/>
    <w:rsid w:val="001752F6"/>
    <w:rsid w:val="00191F44"/>
    <w:rsid w:val="001D385D"/>
    <w:rsid w:val="001D464C"/>
    <w:rsid w:val="001E2117"/>
    <w:rsid w:val="001F1EE2"/>
    <w:rsid w:val="001F23CC"/>
    <w:rsid w:val="00202D44"/>
    <w:rsid w:val="002209E7"/>
    <w:rsid w:val="00223FEE"/>
    <w:rsid w:val="00224A49"/>
    <w:rsid w:val="0022612E"/>
    <w:rsid w:val="00241DC8"/>
    <w:rsid w:val="00246006"/>
    <w:rsid w:val="0026756D"/>
    <w:rsid w:val="002B29BE"/>
    <w:rsid w:val="002B6C3C"/>
    <w:rsid w:val="002D01C3"/>
    <w:rsid w:val="002E42F1"/>
    <w:rsid w:val="00311FE7"/>
    <w:rsid w:val="00315083"/>
    <w:rsid w:val="0033026D"/>
    <w:rsid w:val="003408BB"/>
    <w:rsid w:val="00343017"/>
    <w:rsid w:val="00361417"/>
    <w:rsid w:val="0039059C"/>
    <w:rsid w:val="00392690"/>
    <w:rsid w:val="00397DC4"/>
    <w:rsid w:val="003A4EFF"/>
    <w:rsid w:val="003B23A5"/>
    <w:rsid w:val="003B71B7"/>
    <w:rsid w:val="003C0163"/>
    <w:rsid w:val="003C05ED"/>
    <w:rsid w:val="003C5803"/>
    <w:rsid w:val="003F41EA"/>
    <w:rsid w:val="00421839"/>
    <w:rsid w:val="00466F9F"/>
    <w:rsid w:val="00473AB9"/>
    <w:rsid w:val="00487BDE"/>
    <w:rsid w:val="004934BD"/>
    <w:rsid w:val="0049711C"/>
    <w:rsid w:val="004A1238"/>
    <w:rsid w:val="004B2533"/>
    <w:rsid w:val="004B3380"/>
    <w:rsid w:val="004E135C"/>
    <w:rsid w:val="004E5128"/>
    <w:rsid w:val="00512F7A"/>
    <w:rsid w:val="005214DF"/>
    <w:rsid w:val="00531408"/>
    <w:rsid w:val="005436EE"/>
    <w:rsid w:val="005B3724"/>
    <w:rsid w:val="005C4CDC"/>
    <w:rsid w:val="005C697D"/>
    <w:rsid w:val="005D27D8"/>
    <w:rsid w:val="005D591F"/>
    <w:rsid w:val="00651951"/>
    <w:rsid w:val="006661A9"/>
    <w:rsid w:val="00670A3A"/>
    <w:rsid w:val="00671543"/>
    <w:rsid w:val="00693452"/>
    <w:rsid w:val="0069459D"/>
    <w:rsid w:val="006B1FC6"/>
    <w:rsid w:val="006B2362"/>
    <w:rsid w:val="006B321F"/>
    <w:rsid w:val="006C011E"/>
    <w:rsid w:val="006C2A1B"/>
    <w:rsid w:val="006C5C00"/>
    <w:rsid w:val="006D659B"/>
    <w:rsid w:val="00701B4E"/>
    <w:rsid w:val="00745F8F"/>
    <w:rsid w:val="00764FF6"/>
    <w:rsid w:val="007702C5"/>
    <w:rsid w:val="0077038A"/>
    <w:rsid w:val="00777150"/>
    <w:rsid w:val="00784CBC"/>
    <w:rsid w:val="007A3911"/>
    <w:rsid w:val="007A7011"/>
    <w:rsid w:val="007B2D52"/>
    <w:rsid w:val="007B58AE"/>
    <w:rsid w:val="007B5E64"/>
    <w:rsid w:val="007D7AD4"/>
    <w:rsid w:val="007E4948"/>
    <w:rsid w:val="007F40BF"/>
    <w:rsid w:val="00802F2C"/>
    <w:rsid w:val="0080677E"/>
    <w:rsid w:val="0083788D"/>
    <w:rsid w:val="008462F3"/>
    <w:rsid w:val="008845B9"/>
    <w:rsid w:val="00894738"/>
    <w:rsid w:val="008951EB"/>
    <w:rsid w:val="00897445"/>
    <w:rsid w:val="008A3726"/>
    <w:rsid w:val="00903802"/>
    <w:rsid w:val="00905A19"/>
    <w:rsid w:val="0091587C"/>
    <w:rsid w:val="0091589A"/>
    <w:rsid w:val="00920E05"/>
    <w:rsid w:val="009238F2"/>
    <w:rsid w:val="00945E8E"/>
    <w:rsid w:val="00950F37"/>
    <w:rsid w:val="00952BA0"/>
    <w:rsid w:val="00954673"/>
    <w:rsid w:val="00A1356A"/>
    <w:rsid w:val="00A16153"/>
    <w:rsid w:val="00A33A2E"/>
    <w:rsid w:val="00A56240"/>
    <w:rsid w:val="00A633ED"/>
    <w:rsid w:val="00A8291C"/>
    <w:rsid w:val="00A9438B"/>
    <w:rsid w:val="00AC15ED"/>
    <w:rsid w:val="00AD19AF"/>
    <w:rsid w:val="00B0553C"/>
    <w:rsid w:val="00B35917"/>
    <w:rsid w:val="00B51DE6"/>
    <w:rsid w:val="00B70652"/>
    <w:rsid w:val="00B86653"/>
    <w:rsid w:val="00BA3585"/>
    <w:rsid w:val="00C14051"/>
    <w:rsid w:val="00C40ACD"/>
    <w:rsid w:val="00C52BB1"/>
    <w:rsid w:val="00C65975"/>
    <w:rsid w:val="00CD73B7"/>
    <w:rsid w:val="00D07CE1"/>
    <w:rsid w:val="00D47F28"/>
    <w:rsid w:val="00D53ECA"/>
    <w:rsid w:val="00DC7F2D"/>
    <w:rsid w:val="00DD54D1"/>
    <w:rsid w:val="00E40731"/>
    <w:rsid w:val="00E44F09"/>
    <w:rsid w:val="00E56705"/>
    <w:rsid w:val="00E63A85"/>
    <w:rsid w:val="00E85BF9"/>
    <w:rsid w:val="00EB6648"/>
    <w:rsid w:val="00EE0BDC"/>
    <w:rsid w:val="00F07A90"/>
    <w:rsid w:val="00F101CB"/>
    <w:rsid w:val="00F213D5"/>
    <w:rsid w:val="00F2536E"/>
    <w:rsid w:val="00F46400"/>
    <w:rsid w:val="00F6057E"/>
    <w:rsid w:val="00FD7CDB"/>
    <w:rsid w:val="00FF2FA2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B5E192"/>
  <w15:chartTrackingRefBased/>
  <w15:docId w15:val="{6D4C9C80-BD70-4CAE-A123-FB46E7FD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2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semiHidden/>
    <w:pPr>
      <w:widowControl w:val="0"/>
    </w:pPr>
    <w:rPr>
      <w:rFonts w:ascii="CG Times" w:hAnsi="CG Times"/>
      <w:sz w:val="24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CG Times" w:eastAsia="Times New Roman" w:hAnsi="CG Times"/>
      <w:sz w:val="24"/>
    </w:rPr>
  </w:style>
  <w:style w:type="paragraph" w:customStyle="1" w:styleId="BodyText21">
    <w:name w:val="Body Text 21"/>
    <w:basedOn w:val="Normal"/>
    <w:pPr>
      <w:widowControl w:val="0"/>
      <w:ind w:left="4320" w:firstLine="720"/>
    </w:pPr>
    <w:rPr>
      <w:sz w:val="24"/>
    </w:rPr>
  </w:style>
  <w:style w:type="paragraph" w:styleId="BodyText">
    <w:name w:val="Body Text"/>
    <w:basedOn w:val="Normal"/>
    <w:link w:val="BodyTextChar"/>
    <w:pPr>
      <w:spacing w:after="120" w:line="240" w:lineRule="exact"/>
    </w:pPr>
    <w:rPr>
      <w:sz w:val="24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/>
      <w:sz w:val="24"/>
    </w:rPr>
  </w:style>
  <w:style w:type="paragraph" w:styleId="BodyTextIndent">
    <w:name w:val="Body Text Indent"/>
    <w:basedOn w:val="Normal"/>
    <w:link w:val="BodyTextIndentChar"/>
    <w:pPr>
      <w:spacing w:after="120" w:line="240" w:lineRule="exact"/>
      <w:ind w:left="3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/>
      <w:sz w:val="24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36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/>
      <w:sz w:val="24"/>
    </w:rPr>
  </w:style>
  <w:style w:type="paragraph" w:styleId="BodyTextIndent3">
    <w:name w:val="Body Text Indent 3"/>
    <w:basedOn w:val="Normal"/>
    <w:link w:val="BodyTextIndent3Char"/>
    <w:pPr>
      <w:overflowPunct/>
      <w:autoSpaceDE/>
      <w:autoSpaceDN/>
      <w:adjustRightInd/>
      <w:spacing w:after="120"/>
      <w:ind w:left="360"/>
      <w:textAlignment w:val="auto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Body">
    <w:name w:val="Body"/>
    <w:basedOn w:val="Normal"/>
    <w:pPr>
      <w:spacing w:line="480" w:lineRule="exact"/>
    </w:pPr>
    <w:rPr>
      <w:sz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E42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unhideWhenUsed/>
    <w:rsid w:val="00EB66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6648"/>
  </w:style>
  <w:style w:type="character" w:customStyle="1" w:styleId="CommentTextChar">
    <w:name w:val="Comment Text Char"/>
    <w:basedOn w:val="DefaultParagraphFont"/>
    <w:link w:val="CommentText"/>
    <w:uiPriority w:val="99"/>
    <w:rsid w:val="00EB664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648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1F1EE2"/>
    <w:pPr>
      <w:ind w:left="720"/>
      <w:contextualSpacing/>
    </w:pPr>
  </w:style>
  <w:style w:type="paragraph" w:customStyle="1" w:styleId="WA">
    <w:name w:val="WA #"/>
    <w:basedOn w:val="Normal"/>
    <w:qFormat/>
    <w:rsid w:val="0022612E"/>
    <w:pPr>
      <w:numPr>
        <w:numId w:val="18"/>
      </w:numPr>
      <w:tabs>
        <w:tab w:val="left" w:pos="360"/>
        <w:tab w:val="left" w:pos="720"/>
      </w:tabs>
      <w:spacing w:before="120" w:after="120"/>
      <w:ind w:left="720" w:hanging="720"/>
      <w:outlineLvl w:val="1"/>
    </w:pPr>
    <w:rPr>
      <w:rFonts w:ascii="Arial" w:hAnsi="Arial" w:cs="Arial"/>
      <w:b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0677E"/>
    <w:rPr>
      <w:color w:val="2B674D"/>
      <w:u w:val="single"/>
    </w:rPr>
  </w:style>
  <w:style w:type="paragraph" w:customStyle="1" w:styleId="SingleSpacing">
    <w:name w:val="Single Spacing"/>
    <w:basedOn w:val="Normal"/>
    <w:rsid w:val="00223FEE"/>
    <w:pPr>
      <w:spacing w:line="240" w:lineRule="exact"/>
    </w:pPr>
    <w:rPr>
      <w:sz w:val="24"/>
    </w:rPr>
  </w:style>
  <w:style w:type="character" w:styleId="PageNumber">
    <w:name w:val="page number"/>
    <w:uiPriority w:val="99"/>
    <w:rsid w:val="00BA358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3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5854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45136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64594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68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0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74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97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638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134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1189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28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807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190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43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17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459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236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85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034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90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18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525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27CA1-D3E0-4A86-96CC-8655CBCE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863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Hall, Helen</cp:lastModifiedBy>
  <cp:revision>10</cp:revision>
  <cp:lastPrinted>2025-04-15T16:38:00Z</cp:lastPrinted>
  <dcterms:created xsi:type="dcterms:W3CDTF">2025-02-08T15:52:00Z</dcterms:created>
  <dcterms:modified xsi:type="dcterms:W3CDTF">2025-04-15T16:38:00Z</dcterms:modified>
</cp:coreProperties>
</file>